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7A75" w14:textId="1B9E0EE3" w:rsidR="00662B41" w:rsidRPr="00830625" w:rsidRDefault="00662B41" w:rsidP="00662B41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830625">
        <w:rPr>
          <w:rFonts w:ascii="黑体" w:eastAsia="黑体" w:hAnsi="黑体" w:cs="Times New Roman" w:hint="eastAsia"/>
          <w:sz w:val="32"/>
          <w:szCs w:val="32"/>
        </w:rPr>
        <w:t>附件</w:t>
      </w:r>
      <w:r w:rsidRPr="00830625">
        <w:rPr>
          <w:rFonts w:ascii="黑体" w:eastAsia="黑体" w:hAnsi="黑体" w:cs="Times New Roman"/>
          <w:sz w:val="32"/>
          <w:szCs w:val="32"/>
        </w:rPr>
        <w:t>5</w:t>
      </w:r>
    </w:p>
    <w:p w14:paraId="4888CDAB" w14:textId="77777777" w:rsidR="00662B41" w:rsidRPr="00830625" w:rsidRDefault="00662B41" w:rsidP="00662B41">
      <w:pPr>
        <w:jc w:val="center"/>
        <w:rPr>
          <w:rFonts w:ascii="Calibri" w:eastAsia="宋体" w:hAnsi="Calibri" w:cs="Times New Roman"/>
          <w:bCs/>
          <w:sz w:val="32"/>
          <w:szCs w:val="32"/>
        </w:rPr>
      </w:pPr>
      <w:r w:rsidRPr="00830625">
        <w:rPr>
          <w:rFonts w:ascii="Calibri" w:eastAsia="宋体" w:hAnsi="Calibri" w:cs="Times New Roman"/>
          <w:noProof/>
          <w:sz w:val="32"/>
          <w:szCs w:val="32"/>
        </w:rPr>
        <w:drawing>
          <wp:inline distT="0" distB="0" distL="0" distR="0" wp14:anchorId="26955AEE" wp14:editId="4ACE3673">
            <wp:extent cx="2143125" cy="457200"/>
            <wp:effectExtent l="0" t="0" r="9525" b="0"/>
            <wp:docPr id="2" name="图片 2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6" t="28195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F9EE" w14:textId="7868B5B6" w:rsidR="00662B41" w:rsidRPr="00830625" w:rsidRDefault="00C56F37" w:rsidP="00662B41">
      <w:pPr>
        <w:jc w:val="center"/>
        <w:rPr>
          <w:rFonts w:ascii="楷体_GB2312" w:eastAsia="楷体_GB2312" w:hAnsi="Calibri" w:cs="Times New Roman"/>
          <w:bCs/>
          <w:sz w:val="44"/>
          <w:szCs w:val="44"/>
        </w:rPr>
      </w:pPr>
      <w:r w:rsidRPr="00830625">
        <w:rPr>
          <w:rFonts w:ascii="楷体_GB2312" w:eastAsia="楷体_GB2312" w:hAnsi="Calibri" w:cs="楷体_GB2312" w:hint="eastAsia"/>
          <w:bCs/>
          <w:sz w:val="44"/>
          <w:szCs w:val="44"/>
        </w:rPr>
        <w:t>第十</w:t>
      </w:r>
      <w:r w:rsidR="00613D12" w:rsidRPr="00830625">
        <w:rPr>
          <w:rFonts w:ascii="楷体_GB2312" w:eastAsia="楷体_GB2312" w:hAnsi="Calibri" w:cs="楷体_GB2312" w:hint="eastAsia"/>
          <w:bCs/>
          <w:sz w:val="44"/>
          <w:szCs w:val="44"/>
        </w:rPr>
        <w:t>二</w:t>
      </w:r>
      <w:r w:rsidR="00662B41" w:rsidRPr="00830625">
        <w:rPr>
          <w:rFonts w:ascii="楷体_GB2312" w:eastAsia="楷体_GB2312" w:hAnsi="Calibri" w:cs="楷体_GB2312" w:hint="eastAsia"/>
          <w:bCs/>
          <w:sz w:val="44"/>
          <w:szCs w:val="44"/>
        </w:rPr>
        <w:t>届青年教师教学基本功比赛参赛教案</w:t>
      </w:r>
    </w:p>
    <w:p w14:paraId="14EEED04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</w:p>
    <w:p w14:paraId="2D0765DB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</w:p>
    <w:p w14:paraId="0FDB4D44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  <w:r w:rsidRPr="00830625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40BB962" wp14:editId="30D3DC1D">
            <wp:simplePos x="0" y="0"/>
            <wp:positionH relativeFrom="column">
              <wp:posOffset>1369060</wp:posOffset>
            </wp:positionH>
            <wp:positionV relativeFrom="paragraph">
              <wp:posOffset>2540</wp:posOffset>
            </wp:positionV>
            <wp:extent cx="2663190" cy="22860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80" b="5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FE0D9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</w:p>
    <w:p w14:paraId="26D1D90C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</w:p>
    <w:p w14:paraId="5B8070B5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</w:p>
    <w:p w14:paraId="6970B74D" w14:textId="77777777" w:rsidR="00662B41" w:rsidRPr="00830625" w:rsidRDefault="00662B41" w:rsidP="00662B41">
      <w:pPr>
        <w:rPr>
          <w:rFonts w:ascii="Calibri" w:eastAsia="宋体" w:hAnsi="Calibri" w:cs="Times New Roman"/>
          <w:sz w:val="28"/>
          <w:szCs w:val="28"/>
        </w:rPr>
      </w:pPr>
    </w:p>
    <w:p w14:paraId="2DB4A0AD" w14:textId="77777777" w:rsidR="00662B41" w:rsidRPr="00830625" w:rsidRDefault="00662B41" w:rsidP="00662B41">
      <w:pPr>
        <w:rPr>
          <w:rFonts w:ascii="黑体" w:eastAsia="黑体" w:hAnsi="Calibri" w:cs="Times New Roman"/>
          <w:sz w:val="32"/>
          <w:szCs w:val="32"/>
        </w:rPr>
      </w:pPr>
    </w:p>
    <w:p w14:paraId="559E6A9A" w14:textId="4CA7C959" w:rsidR="00662B41" w:rsidRPr="00830625" w:rsidRDefault="00662B41" w:rsidP="00662B41">
      <w:pPr>
        <w:rPr>
          <w:rFonts w:ascii="黑体" w:eastAsia="黑体" w:hAnsi="Calibri" w:cs="Times New Roman"/>
          <w:sz w:val="32"/>
          <w:szCs w:val="32"/>
        </w:rPr>
      </w:pPr>
      <w:r w:rsidRPr="00830625">
        <w:rPr>
          <w:rFonts w:ascii="黑体" w:eastAsia="黑体" w:hAnsi="Calibri" w:cs="Times New Roman"/>
          <w:noProof/>
          <w:sz w:val="32"/>
          <w:szCs w:val="32"/>
        </w:rPr>
        <w:drawing>
          <wp:inline distT="0" distB="0" distL="0" distR="0" wp14:anchorId="4AB01382" wp14:editId="5FE94D4C">
            <wp:extent cx="142875" cy="142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625">
        <w:rPr>
          <w:rFonts w:ascii="黑体" w:eastAsia="黑体" w:hAnsi="Calibri" w:cs="黑体"/>
          <w:sz w:val="32"/>
          <w:szCs w:val="32"/>
        </w:rPr>
        <w:t xml:space="preserve"> </w:t>
      </w:r>
      <w:r w:rsidRPr="00830625">
        <w:rPr>
          <w:rFonts w:ascii="黑体" w:eastAsia="黑体" w:hAnsi="Calibri" w:cs="黑体" w:hint="eastAsia"/>
          <w:sz w:val="32"/>
          <w:szCs w:val="32"/>
        </w:rPr>
        <w:t>比赛类别：</w:t>
      </w:r>
    </w:p>
    <w:p w14:paraId="396C745B" w14:textId="77777777" w:rsidR="00662B41" w:rsidRPr="00830625" w:rsidRDefault="00662B41" w:rsidP="00662B41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>课程名称：</w:t>
      </w:r>
      <w:r w:rsidRPr="00830625">
        <w:rPr>
          <w:rFonts w:ascii="黑体" w:eastAsia="黑体" w:hAnsi="黑体" w:cs="华文隶书"/>
          <w:bCs/>
          <w:sz w:val="26"/>
          <w:szCs w:val="30"/>
        </w:rPr>
        <w:t xml:space="preserve"> </w:t>
      </w:r>
    </w:p>
    <w:p w14:paraId="10B89BCE" w14:textId="77777777" w:rsidR="00662B41" w:rsidRPr="00830625" w:rsidRDefault="00662B41" w:rsidP="00662B41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>授课章节：</w:t>
      </w:r>
    </w:p>
    <w:p w14:paraId="153DF206" w14:textId="77777777" w:rsidR="00662B41" w:rsidRPr="00830625" w:rsidRDefault="00662B41" w:rsidP="00662B41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>授课对象：</w:t>
      </w:r>
    </w:p>
    <w:p w14:paraId="047A8EE6" w14:textId="77777777" w:rsidR="00662B41" w:rsidRPr="00830625" w:rsidRDefault="00662B41" w:rsidP="00662B41">
      <w:pPr>
        <w:jc w:val="center"/>
        <w:rPr>
          <w:rFonts w:ascii="黑体" w:eastAsia="黑体" w:hAnsi="黑体" w:cs="华文隶书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>授课教师：</w:t>
      </w:r>
    </w:p>
    <w:p w14:paraId="713B75FD" w14:textId="0F323B9F" w:rsidR="002F3DD1" w:rsidRPr="00830625" w:rsidRDefault="002F3DD1" w:rsidP="00662B41">
      <w:pPr>
        <w:jc w:val="center"/>
        <w:rPr>
          <w:rFonts w:ascii="黑体" w:eastAsia="黑体" w:hAnsi="黑体" w:cs="华文隶书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>联系</w:t>
      </w:r>
      <w:r w:rsidRPr="00830625">
        <w:rPr>
          <w:rFonts w:ascii="黑体" w:eastAsia="黑体" w:hAnsi="黑体" w:cs="华文隶书"/>
          <w:bCs/>
          <w:sz w:val="26"/>
          <w:szCs w:val="30"/>
        </w:rPr>
        <w:t>电话：</w:t>
      </w:r>
    </w:p>
    <w:p w14:paraId="1525F365" w14:textId="3B3DCB29" w:rsidR="002F3DD1" w:rsidRPr="00830625" w:rsidRDefault="002F3DD1" w:rsidP="00662B41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>联系</w:t>
      </w:r>
      <w:r w:rsidRPr="00830625">
        <w:rPr>
          <w:rFonts w:ascii="黑体" w:eastAsia="黑体" w:hAnsi="黑体" w:cs="华文隶书"/>
          <w:bCs/>
          <w:sz w:val="26"/>
          <w:szCs w:val="30"/>
        </w:rPr>
        <w:t>邮箱：</w:t>
      </w:r>
    </w:p>
    <w:p w14:paraId="6CC8C24D" w14:textId="77777777" w:rsidR="00662B41" w:rsidRPr="00830625" w:rsidRDefault="00662B41" w:rsidP="00662B41">
      <w:pPr>
        <w:rPr>
          <w:rFonts w:ascii="Calibri" w:eastAsia="宋体" w:hAnsi="Calibri" w:cs="Times New Roman"/>
        </w:rPr>
      </w:pPr>
    </w:p>
    <w:p w14:paraId="6CD2FF61" w14:textId="77777777" w:rsidR="00662B41" w:rsidRPr="00830625" w:rsidRDefault="00662B41" w:rsidP="00662B41">
      <w:pPr>
        <w:rPr>
          <w:rFonts w:ascii="仿宋_GB2312" w:eastAsia="仿宋_GB2312" w:hAnsi="华文楷体" w:cs="Times New Roman"/>
          <w:szCs w:val="21"/>
        </w:rPr>
      </w:pPr>
    </w:p>
    <w:p w14:paraId="759C0C5E" w14:textId="1FBA841B" w:rsidR="00662B41" w:rsidRPr="00830625" w:rsidRDefault="002F3DD1" w:rsidP="002F3DD1">
      <w:pPr>
        <w:jc w:val="center"/>
        <w:rPr>
          <w:rFonts w:ascii="黑体" w:eastAsia="黑体" w:hAnsi="黑体" w:cs="华文隶书"/>
          <w:bCs/>
          <w:sz w:val="26"/>
          <w:szCs w:val="30"/>
        </w:rPr>
      </w:pPr>
      <w:r w:rsidRPr="00830625">
        <w:rPr>
          <w:rFonts w:ascii="黑体" w:eastAsia="黑体" w:hAnsi="黑体" w:cs="华文隶书" w:hint="eastAsia"/>
          <w:bCs/>
          <w:sz w:val="26"/>
          <w:szCs w:val="30"/>
        </w:rPr>
        <w:t xml:space="preserve">二〇二〇年 </w:t>
      </w:r>
      <w:r w:rsidRPr="00830625">
        <w:rPr>
          <w:rFonts w:ascii="黑体" w:eastAsia="黑体" w:hAnsi="黑体" w:cs="华文隶书"/>
          <w:bCs/>
          <w:sz w:val="26"/>
          <w:szCs w:val="30"/>
        </w:rPr>
        <w:t xml:space="preserve"> </w:t>
      </w:r>
      <w:r w:rsidRPr="00830625">
        <w:rPr>
          <w:rFonts w:ascii="黑体" w:eastAsia="黑体" w:hAnsi="黑体" w:cs="华文隶书" w:hint="eastAsia"/>
          <w:bCs/>
          <w:sz w:val="26"/>
          <w:szCs w:val="30"/>
        </w:rPr>
        <w:t xml:space="preserve"> 月</w:t>
      </w:r>
    </w:p>
    <w:p w14:paraId="7E937425" w14:textId="554285D1" w:rsidR="00662B41" w:rsidRPr="00830625" w:rsidRDefault="00662B41" w:rsidP="00662B41">
      <w:pPr>
        <w:jc w:val="center"/>
        <w:rPr>
          <w:rFonts w:ascii="方正小标宋简体" w:eastAsia="方正小标宋简体" w:hAnsi="华文楷体" w:cs="Times New Roman"/>
          <w:sz w:val="36"/>
          <w:szCs w:val="32"/>
        </w:rPr>
      </w:pPr>
      <w:r w:rsidRPr="00830625">
        <w:rPr>
          <w:rFonts w:ascii="仿宋_GB2312" w:eastAsia="仿宋_GB2312" w:hAnsi="华文楷体" w:cs="Times New Roman"/>
          <w:szCs w:val="21"/>
        </w:rPr>
        <w:br w:type="page"/>
      </w:r>
      <w:r w:rsidR="00C56F37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lastRenderedPageBreak/>
        <w:t>第十</w:t>
      </w:r>
      <w:r w:rsidR="00613D12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二</w:t>
      </w: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届青年教师教学基本功比赛决赛选手推荐名单</w:t>
      </w:r>
    </w:p>
    <w:p w14:paraId="79DBB556" w14:textId="77777777" w:rsidR="00662B41" w:rsidRPr="00830625" w:rsidRDefault="00662B41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sz w:val="36"/>
          <w:szCs w:val="32"/>
        </w:rPr>
      </w:pP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公      示</w:t>
      </w:r>
    </w:p>
    <w:p w14:paraId="7CC894DB" w14:textId="77777777" w:rsidR="00662B41" w:rsidRPr="00830625" w:rsidRDefault="00662B41" w:rsidP="00662B41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30625">
        <w:rPr>
          <w:rFonts w:ascii="仿宋_GB2312" w:eastAsia="仿宋_GB2312" w:hAnsi="Calibri" w:cs="Times New Roman" w:hint="eastAsia"/>
          <w:sz w:val="32"/>
          <w:szCs w:val="32"/>
        </w:rPr>
        <w:t>按照《关于举办北京理工大学第十一届青年教师教学基本功比赛的通知》，现将通过我单位决赛选手推荐名单进行公示，公示期为20</w:t>
      </w:r>
      <w:r w:rsidRPr="00830625">
        <w:rPr>
          <w:rFonts w:ascii="仿宋_GB2312" w:eastAsia="仿宋_GB2312" w:hAnsi="Calibri" w:cs="Times New Roman"/>
          <w:sz w:val="32"/>
          <w:szCs w:val="32"/>
        </w:rPr>
        <w:t>20</w:t>
      </w:r>
      <w:r w:rsidRPr="00830625">
        <w:rPr>
          <w:rFonts w:ascii="仿宋_GB2312" w:eastAsia="仿宋_GB2312" w:hAnsi="Calibri" w:cs="Times New Roman" w:hint="eastAsia"/>
          <w:sz w:val="32"/>
          <w:szCs w:val="32"/>
        </w:rPr>
        <w:t>年  月  日至   月  日，决赛选手推荐名单同时在        （地点）进行公示。</w:t>
      </w:r>
    </w:p>
    <w:p w14:paraId="36039610" w14:textId="77777777" w:rsidR="00662B41" w:rsidRPr="00830625" w:rsidRDefault="00662B41" w:rsidP="00662B41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30625">
        <w:rPr>
          <w:rFonts w:ascii="仿宋_GB2312" w:eastAsia="仿宋_GB2312" w:hAnsi="Calibri" w:cs="Times New Roman" w:hint="eastAsia"/>
          <w:sz w:val="32"/>
          <w:szCs w:val="32"/>
        </w:rPr>
        <w:t>在公示期间，如认为申报人情况与事实不符者，可向本单位联系，联系人：      ，联系电话：          。</w:t>
      </w:r>
    </w:p>
    <w:p w14:paraId="42A0AB12" w14:textId="77777777" w:rsidR="00662B41" w:rsidRPr="00830625" w:rsidRDefault="00662B41" w:rsidP="00662B41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30625">
        <w:rPr>
          <w:rFonts w:ascii="仿宋_GB2312" w:eastAsia="仿宋_GB2312" w:hAnsi="Calibri" w:cs="Times New Roman" w:hint="eastAsia"/>
          <w:sz w:val="32"/>
          <w:szCs w:val="32"/>
        </w:rPr>
        <w:t>附：决赛选手推荐名单。</w:t>
      </w:r>
    </w:p>
    <w:p w14:paraId="28CFA16A" w14:textId="77777777" w:rsidR="00662B41" w:rsidRPr="00830625" w:rsidRDefault="00662B41" w:rsidP="00662B41">
      <w:pPr>
        <w:jc w:val="right"/>
        <w:rPr>
          <w:rFonts w:ascii="仿宋_GB2312" w:eastAsia="仿宋_GB2312" w:hAnsi="Calibri" w:cs="Times New Roman"/>
          <w:sz w:val="32"/>
          <w:szCs w:val="32"/>
        </w:rPr>
      </w:pPr>
      <w:r w:rsidRPr="00830625">
        <w:rPr>
          <w:rFonts w:ascii="仿宋_GB2312" w:eastAsia="仿宋_GB2312" w:hAnsi="Calibri" w:cs="Times New Roman" w:hint="eastAsia"/>
          <w:sz w:val="32"/>
          <w:szCs w:val="32"/>
        </w:rPr>
        <w:t>XXXX（单位盖章）</w:t>
      </w:r>
    </w:p>
    <w:p w14:paraId="40702B1C" w14:textId="77777777" w:rsidR="00662B41" w:rsidRPr="00830625" w:rsidRDefault="00662B41" w:rsidP="00662B41">
      <w:pPr>
        <w:wordWrap w:val="0"/>
        <w:ind w:right="102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830625">
        <w:rPr>
          <w:rFonts w:ascii="仿宋_GB2312" w:eastAsia="仿宋_GB2312" w:hAnsi="Calibri" w:cs="Times New Roman" w:hint="eastAsia"/>
          <w:sz w:val="32"/>
          <w:szCs w:val="32"/>
        </w:rPr>
        <w:t xml:space="preserve">    二</w:t>
      </w:r>
      <w:r w:rsidRPr="00830625">
        <w:rPr>
          <w:rFonts w:ascii="宋体" w:eastAsia="宋体" w:hAnsi="宋体" w:cs="宋体" w:hint="eastAsia"/>
          <w:sz w:val="32"/>
          <w:szCs w:val="32"/>
        </w:rPr>
        <w:t>〇</w:t>
      </w:r>
      <w:r w:rsidRPr="00830625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Pr="00830625">
        <w:rPr>
          <w:rFonts w:ascii="宋体" w:eastAsia="宋体" w:hAnsi="宋体" w:cs="宋体" w:hint="eastAsia"/>
          <w:sz w:val="32"/>
          <w:szCs w:val="32"/>
        </w:rPr>
        <w:t>〇</w:t>
      </w:r>
      <w:r w:rsidRPr="00830625">
        <w:rPr>
          <w:rFonts w:ascii="仿宋_GB2312" w:eastAsia="仿宋_GB2312" w:hAnsi="仿宋_GB2312" w:cs="仿宋_GB2312" w:hint="eastAsia"/>
          <w:sz w:val="32"/>
          <w:szCs w:val="32"/>
        </w:rPr>
        <w:t>年     月      日</w:t>
      </w:r>
    </w:p>
    <w:p w14:paraId="64EB8F45" w14:textId="77777777" w:rsidR="00BC78C3" w:rsidRDefault="00BC78C3" w:rsidP="00662B41">
      <w:pPr>
        <w:spacing w:line="360" w:lineRule="auto"/>
        <w:jc w:val="center"/>
        <w:rPr>
          <w:rFonts w:ascii="仿宋_GB2312" w:eastAsia="仿宋_GB2312" w:hAnsi="Calibri" w:cs="Times New Roman"/>
          <w:sz w:val="32"/>
          <w:szCs w:val="32"/>
          <w:u w:val="single"/>
        </w:rPr>
      </w:pPr>
    </w:p>
    <w:p w14:paraId="2A32B594" w14:textId="315D5751" w:rsidR="00662B41" w:rsidRPr="00830625" w:rsidRDefault="00662B41" w:rsidP="00662B41">
      <w:pPr>
        <w:spacing w:line="360" w:lineRule="auto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830625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 w:rsidRPr="00B84601">
        <w:rPr>
          <w:rFonts w:ascii="仿宋_GB2312" w:eastAsia="仿宋_GB2312" w:hAnsi="Calibri" w:cs="Times New Roman" w:hint="eastAsia"/>
          <w:sz w:val="32"/>
          <w:szCs w:val="32"/>
        </w:rPr>
        <w:t>（单位）决赛</w:t>
      </w:r>
      <w:r w:rsidRPr="00830625">
        <w:rPr>
          <w:rFonts w:ascii="仿宋_GB2312" w:eastAsia="仿宋_GB2312" w:hAnsi="Calibri" w:cs="Times New Roman" w:hint="eastAsia"/>
          <w:sz w:val="32"/>
          <w:szCs w:val="32"/>
        </w:rPr>
        <w:t>选手推荐名单</w:t>
      </w:r>
    </w:p>
    <w:p w14:paraId="766CB186" w14:textId="77777777" w:rsidR="00662B41" w:rsidRPr="00830625" w:rsidRDefault="00662B41" w:rsidP="00662B41">
      <w:pPr>
        <w:spacing w:line="360" w:lineRule="auto"/>
        <w:jc w:val="center"/>
        <w:rPr>
          <w:rFonts w:ascii="仿宋_GB2312" w:eastAsia="仿宋_GB2312" w:hAnsi="Calibri" w:cs="Times New Roman"/>
          <w:sz w:val="32"/>
          <w:szCs w:val="32"/>
        </w:rPr>
      </w:pPr>
    </w:p>
    <w:tbl>
      <w:tblPr>
        <w:tblW w:w="9139" w:type="dxa"/>
        <w:tblInd w:w="103" w:type="dxa"/>
        <w:tblLook w:val="04A0" w:firstRow="1" w:lastRow="0" w:firstColumn="1" w:lastColumn="0" w:noHBand="0" w:noVBand="1"/>
      </w:tblPr>
      <w:tblGrid>
        <w:gridCol w:w="998"/>
        <w:gridCol w:w="992"/>
        <w:gridCol w:w="1488"/>
        <w:gridCol w:w="2056"/>
        <w:gridCol w:w="1904"/>
        <w:gridCol w:w="1701"/>
      </w:tblGrid>
      <w:tr w:rsidR="00830625" w:rsidRPr="00830625" w14:paraId="0534F0A0" w14:textId="77777777" w:rsidTr="006A2747">
        <w:trPr>
          <w:trHeight w:val="5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5BD0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1767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FEB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参赛课程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85F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授课对象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A1BA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学生评教分数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E8C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参赛</w:t>
            </w:r>
            <w:r w:rsidRPr="00830625"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  <w:t>类别</w:t>
            </w:r>
          </w:p>
        </w:tc>
      </w:tr>
      <w:tr w:rsidR="00830625" w:rsidRPr="00830625" w14:paraId="63ED776E" w14:textId="77777777" w:rsidTr="006A2747">
        <w:trPr>
          <w:trHeight w:val="5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D37C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014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658C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43D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F9C9C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C35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理工本科</w:t>
            </w:r>
          </w:p>
        </w:tc>
      </w:tr>
      <w:tr w:rsidR="00830625" w:rsidRPr="00830625" w14:paraId="75507D71" w14:textId="77777777" w:rsidTr="006A2747">
        <w:trPr>
          <w:trHeight w:val="5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B06C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391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24B1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6D2D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06C8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94F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理工研究生</w:t>
            </w:r>
          </w:p>
        </w:tc>
      </w:tr>
      <w:tr w:rsidR="00830625" w:rsidRPr="00830625" w14:paraId="17F049D9" w14:textId="77777777" w:rsidTr="006A2747">
        <w:trPr>
          <w:trHeight w:val="5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EC6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9C2F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9124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D24B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本科/研究生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95445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0C8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文史</w:t>
            </w:r>
          </w:p>
        </w:tc>
      </w:tr>
      <w:tr w:rsidR="00830625" w:rsidRPr="00830625" w14:paraId="20200357" w14:textId="77777777" w:rsidTr="006A2747">
        <w:trPr>
          <w:trHeight w:val="5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BE5B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8F8F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4D60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8FB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本科/研究生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6C5D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F4D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全英文授课</w:t>
            </w:r>
          </w:p>
        </w:tc>
      </w:tr>
      <w:tr w:rsidR="00662B41" w:rsidRPr="00830625" w14:paraId="366DCE4C" w14:textId="77777777" w:rsidTr="006A2747">
        <w:trPr>
          <w:trHeight w:val="5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D416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FB4D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925D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803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本科/研究生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1E6D9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872" w14:textId="77777777" w:rsidR="00662B41" w:rsidRPr="00830625" w:rsidRDefault="00662B41" w:rsidP="00662B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3062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教学准入</w:t>
            </w:r>
          </w:p>
        </w:tc>
      </w:tr>
    </w:tbl>
    <w:p w14:paraId="2D900E21" w14:textId="77777777" w:rsidR="00662B41" w:rsidRPr="00830625" w:rsidRDefault="00662B41" w:rsidP="00662B41">
      <w:pPr>
        <w:tabs>
          <w:tab w:val="left" w:pos="709"/>
        </w:tabs>
        <w:rPr>
          <w:rFonts w:ascii="楷体_GB2312" w:eastAsia="楷体_GB2312" w:hAnsi="楷体" w:cs="Times New Roman"/>
          <w:sz w:val="32"/>
          <w:szCs w:val="32"/>
        </w:rPr>
      </w:pPr>
    </w:p>
    <w:p w14:paraId="6ABDFD1D" w14:textId="77777777" w:rsidR="00830625" w:rsidRPr="00830625" w:rsidRDefault="00830625">
      <w:pPr>
        <w:widowControl/>
        <w:shd w:val="clear" w:color="auto" w:fill="FFFFFF"/>
        <w:spacing w:line="360" w:lineRule="atLeast"/>
        <w:rPr>
          <w:rFonts w:ascii="Arial" w:eastAsia="宋体" w:hAnsi="Arial" w:cs="Arial"/>
          <w:kern w:val="0"/>
          <w:sz w:val="28"/>
          <w:szCs w:val="21"/>
        </w:rPr>
      </w:pPr>
    </w:p>
    <w:sectPr w:rsidR="00830625" w:rsidRPr="00830625" w:rsidSect="006A2747">
      <w:footerReference w:type="default" r:id="rId11"/>
      <w:footerReference w:type="first" r:id="rId12"/>
      <w:type w:val="continuous"/>
      <w:pgSz w:w="11906" w:h="16838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B0525" w14:textId="77777777" w:rsidR="0046720D" w:rsidRDefault="0046720D">
      <w:r>
        <w:separator/>
      </w:r>
    </w:p>
  </w:endnote>
  <w:endnote w:type="continuationSeparator" w:id="0">
    <w:p w14:paraId="0D87A482" w14:textId="77777777" w:rsidR="0046720D" w:rsidRDefault="0046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43C8" w14:textId="63D6F50C" w:rsidR="00B60FDC" w:rsidRDefault="00B60FDC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BC78C3" w:rsidRPr="00BC78C3">
      <w:rPr>
        <w:noProof/>
        <w:lang w:val="zh-CN"/>
      </w:rPr>
      <w:t>2</w:t>
    </w:r>
    <w:r>
      <w:fldChar w:fldCharType="end"/>
    </w:r>
    <w:r>
      <w:t>-</w:t>
    </w:r>
  </w:p>
  <w:p w14:paraId="478017AA" w14:textId="77777777" w:rsidR="00B60FDC" w:rsidRDefault="00B60F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729D" w14:textId="3B860AF0" w:rsidR="00B60FDC" w:rsidRDefault="00B60FDC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BC78C3" w:rsidRPr="00BC78C3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B60FDC" w:rsidRDefault="00B60FDC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F8D54" w14:textId="77777777" w:rsidR="0046720D" w:rsidRDefault="0046720D">
      <w:r>
        <w:separator/>
      </w:r>
    </w:p>
  </w:footnote>
  <w:footnote w:type="continuationSeparator" w:id="0">
    <w:p w14:paraId="4DB2C0C9" w14:textId="77777777" w:rsidR="0046720D" w:rsidRDefault="0046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2"/>
    <w:rsid w:val="00025393"/>
    <w:rsid w:val="0003132C"/>
    <w:rsid w:val="0006576A"/>
    <w:rsid w:val="0008587E"/>
    <w:rsid w:val="00087E26"/>
    <w:rsid w:val="00094A52"/>
    <w:rsid w:val="000A2604"/>
    <w:rsid w:val="000B7B6C"/>
    <w:rsid w:val="000C3E2E"/>
    <w:rsid w:val="000C57D1"/>
    <w:rsid w:val="000E1503"/>
    <w:rsid w:val="000F363E"/>
    <w:rsid w:val="000F6199"/>
    <w:rsid w:val="00105AB0"/>
    <w:rsid w:val="00125E88"/>
    <w:rsid w:val="001305E0"/>
    <w:rsid w:val="00132955"/>
    <w:rsid w:val="00133E21"/>
    <w:rsid w:val="0014141D"/>
    <w:rsid w:val="00141946"/>
    <w:rsid w:val="00146517"/>
    <w:rsid w:val="00146CBC"/>
    <w:rsid w:val="0015367D"/>
    <w:rsid w:val="001701ED"/>
    <w:rsid w:val="0018084D"/>
    <w:rsid w:val="00186B8B"/>
    <w:rsid w:val="001A0D17"/>
    <w:rsid w:val="001E20DA"/>
    <w:rsid w:val="001F1A40"/>
    <w:rsid w:val="002007FE"/>
    <w:rsid w:val="00201A13"/>
    <w:rsid w:val="002108A7"/>
    <w:rsid w:val="0021726F"/>
    <w:rsid w:val="00217774"/>
    <w:rsid w:val="00225F05"/>
    <w:rsid w:val="00232235"/>
    <w:rsid w:val="00255633"/>
    <w:rsid w:val="002916E2"/>
    <w:rsid w:val="002A3BF7"/>
    <w:rsid w:val="002D43FC"/>
    <w:rsid w:val="002F08AA"/>
    <w:rsid w:val="002F3DD1"/>
    <w:rsid w:val="00301D15"/>
    <w:rsid w:val="00322101"/>
    <w:rsid w:val="003528E2"/>
    <w:rsid w:val="003826BA"/>
    <w:rsid w:val="00387038"/>
    <w:rsid w:val="00393F9C"/>
    <w:rsid w:val="003E571D"/>
    <w:rsid w:val="004013E8"/>
    <w:rsid w:val="00427F6C"/>
    <w:rsid w:val="00443DA9"/>
    <w:rsid w:val="0046720D"/>
    <w:rsid w:val="00476BDF"/>
    <w:rsid w:val="00487B5B"/>
    <w:rsid w:val="004A3D70"/>
    <w:rsid w:val="004B743F"/>
    <w:rsid w:val="004E2349"/>
    <w:rsid w:val="004F0363"/>
    <w:rsid w:val="00503DE9"/>
    <w:rsid w:val="0053288C"/>
    <w:rsid w:val="00537247"/>
    <w:rsid w:val="00562619"/>
    <w:rsid w:val="005E36CD"/>
    <w:rsid w:val="005E752C"/>
    <w:rsid w:val="005F4FBA"/>
    <w:rsid w:val="00613D12"/>
    <w:rsid w:val="00632175"/>
    <w:rsid w:val="006603B6"/>
    <w:rsid w:val="00662B41"/>
    <w:rsid w:val="006636D7"/>
    <w:rsid w:val="00690901"/>
    <w:rsid w:val="006A2747"/>
    <w:rsid w:val="006D5765"/>
    <w:rsid w:val="006F01C2"/>
    <w:rsid w:val="00734AEF"/>
    <w:rsid w:val="00793E3F"/>
    <w:rsid w:val="007B3608"/>
    <w:rsid w:val="007C7CC2"/>
    <w:rsid w:val="007F0CF0"/>
    <w:rsid w:val="007F4993"/>
    <w:rsid w:val="008039B8"/>
    <w:rsid w:val="00830625"/>
    <w:rsid w:val="00883167"/>
    <w:rsid w:val="008971A4"/>
    <w:rsid w:val="008975AE"/>
    <w:rsid w:val="008A3274"/>
    <w:rsid w:val="008A67C1"/>
    <w:rsid w:val="008C6AD6"/>
    <w:rsid w:val="00902A07"/>
    <w:rsid w:val="0096786A"/>
    <w:rsid w:val="00974036"/>
    <w:rsid w:val="00987F04"/>
    <w:rsid w:val="00993B5B"/>
    <w:rsid w:val="009951DE"/>
    <w:rsid w:val="009A3E62"/>
    <w:rsid w:val="009A59D8"/>
    <w:rsid w:val="009B5812"/>
    <w:rsid w:val="009B5E9B"/>
    <w:rsid w:val="009D375B"/>
    <w:rsid w:val="009E03F4"/>
    <w:rsid w:val="009E2EC9"/>
    <w:rsid w:val="009E7A0B"/>
    <w:rsid w:val="00A071EF"/>
    <w:rsid w:val="00A5212F"/>
    <w:rsid w:val="00A66C7C"/>
    <w:rsid w:val="00A86FE1"/>
    <w:rsid w:val="00A92FE7"/>
    <w:rsid w:val="00AA6084"/>
    <w:rsid w:val="00AC7D6A"/>
    <w:rsid w:val="00AE0169"/>
    <w:rsid w:val="00AF68D8"/>
    <w:rsid w:val="00B31C0F"/>
    <w:rsid w:val="00B3638D"/>
    <w:rsid w:val="00B3653D"/>
    <w:rsid w:val="00B54659"/>
    <w:rsid w:val="00B60FDC"/>
    <w:rsid w:val="00B75B23"/>
    <w:rsid w:val="00B77E48"/>
    <w:rsid w:val="00B80916"/>
    <w:rsid w:val="00B84601"/>
    <w:rsid w:val="00B87CAA"/>
    <w:rsid w:val="00B968FC"/>
    <w:rsid w:val="00BC78C3"/>
    <w:rsid w:val="00BD0F53"/>
    <w:rsid w:val="00C01784"/>
    <w:rsid w:val="00C12F99"/>
    <w:rsid w:val="00C420DE"/>
    <w:rsid w:val="00C56F37"/>
    <w:rsid w:val="00C664E3"/>
    <w:rsid w:val="00C80BF7"/>
    <w:rsid w:val="00C82696"/>
    <w:rsid w:val="00C95F09"/>
    <w:rsid w:val="00CB49F3"/>
    <w:rsid w:val="00CE6B14"/>
    <w:rsid w:val="00D04CA4"/>
    <w:rsid w:val="00D1171D"/>
    <w:rsid w:val="00D96521"/>
    <w:rsid w:val="00DA381D"/>
    <w:rsid w:val="00DD4B2D"/>
    <w:rsid w:val="00DD7175"/>
    <w:rsid w:val="00DE2C4C"/>
    <w:rsid w:val="00E14A12"/>
    <w:rsid w:val="00E54B34"/>
    <w:rsid w:val="00E65BF0"/>
    <w:rsid w:val="00EB1055"/>
    <w:rsid w:val="00EC617E"/>
    <w:rsid w:val="00EF7F4D"/>
    <w:rsid w:val="00F106ED"/>
    <w:rsid w:val="00F12E7A"/>
    <w:rsid w:val="00F20610"/>
    <w:rsid w:val="00F22850"/>
    <w:rsid w:val="00F271E7"/>
    <w:rsid w:val="00F518D1"/>
    <w:rsid w:val="00F7016C"/>
    <w:rsid w:val="00F710DB"/>
    <w:rsid w:val="00FB0C8C"/>
    <w:rsid w:val="00FB51A9"/>
    <w:rsid w:val="00FD46C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1b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c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d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d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e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e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441F-2B12-4E3A-8572-E3C0060F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邱 晔</cp:lastModifiedBy>
  <cp:revision>250</cp:revision>
  <cp:lastPrinted>2020-06-23T01:22:00Z</cp:lastPrinted>
  <dcterms:created xsi:type="dcterms:W3CDTF">2020-01-16T02:52:00Z</dcterms:created>
  <dcterms:modified xsi:type="dcterms:W3CDTF">2020-06-23T08:34:00Z</dcterms:modified>
</cp:coreProperties>
</file>