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A1C0" w14:textId="77777777" w:rsidR="00662B41" w:rsidRPr="00830625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830625">
        <w:rPr>
          <w:rFonts w:ascii="黑体" w:eastAsia="黑体" w:hAnsi="黑体" w:cs="Times New Roman" w:hint="eastAsia"/>
          <w:sz w:val="32"/>
          <w:szCs w:val="32"/>
        </w:rPr>
        <w:t>附件</w:t>
      </w:r>
      <w:r w:rsidRPr="00830625">
        <w:rPr>
          <w:rFonts w:ascii="黑体" w:eastAsia="黑体" w:hAnsi="黑体" w:cs="Times New Roman"/>
          <w:sz w:val="32"/>
          <w:szCs w:val="32"/>
        </w:rPr>
        <w:t>3</w:t>
      </w:r>
    </w:p>
    <w:p w14:paraId="42342D26" w14:textId="76FE95CB" w:rsidR="00662B41" w:rsidRPr="00830625" w:rsidRDefault="000B7B6C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第十</w:t>
      </w:r>
      <w:r w:rsidR="00613D12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二</w:t>
      </w: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届</w:t>
      </w:r>
      <w:r w:rsidR="00662B41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青年教师教学基本功比赛决赛选手登记表</w:t>
      </w:r>
    </w:p>
    <w:p w14:paraId="66B4E1F2" w14:textId="77777777" w:rsidR="00662B41" w:rsidRPr="00830625" w:rsidRDefault="00662B41" w:rsidP="00662B41">
      <w:pPr>
        <w:spacing w:beforeLines="50" w:before="156"/>
        <w:ind w:leftChars="-135" w:left="-283"/>
        <w:jc w:val="left"/>
        <w:rPr>
          <w:rFonts w:ascii="仿宋_GB2312" w:eastAsia="仿宋_GB2312" w:hAnsi="Calibri" w:cs="Times New Roman"/>
          <w:sz w:val="24"/>
        </w:rPr>
      </w:pPr>
      <w:r w:rsidRPr="00830625">
        <w:rPr>
          <w:rFonts w:ascii="仿宋_GB2312" w:eastAsia="仿宋_GB2312" w:hAnsi="Calibri" w:cs="Times New Roman" w:hint="eastAsia"/>
          <w:sz w:val="24"/>
        </w:rPr>
        <w:t>推荐单位（盖章）：</w:t>
      </w:r>
    </w:p>
    <w:p w14:paraId="444CE445" w14:textId="77777777" w:rsidR="00662B41" w:rsidRPr="00830625" w:rsidRDefault="00662B41" w:rsidP="00662B41">
      <w:pPr>
        <w:spacing w:beforeLines="50" w:before="156"/>
        <w:ind w:leftChars="-135" w:left="-283"/>
        <w:jc w:val="left"/>
        <w:rPr>
          <w:rFonts w:ascii="方正小标宋简体" w:eastAsia="方正小标宋简体" w:hAnsi="华文楷体" w:cs="Times New Roman"/>
          <w:sz w:val="15"/>
          <w:szCs w:val="32"/>
        </w:rPr>
      </w:pPr>
    </w:p>
    <w:tbl>
      <w:tblPr>
        <w:tblW w:w="0" w:type="auto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081"/>
        <w:gridCol w:w="1079"/>
        <w:gridCol w:w="972"/>
        <w:gridCol w:w="972"/>
        <w:gridCol w:w="1188"/>
        <w:gridCol w:w="864"/>
        <w:gridCol w:w="864"/>
        <w:gridCol w:w="865"/>
        <w:gridCol w:w="1296"/>
        <w:gridCol w:w="1197"/>
        <w:gridCol w:w="1531"/>
        <w:gridCol w:w="1699"/>
      </w:tblGrid>
      <w:tr w:rsidR="00830625" w:rsidRPr="00830625" w14:paraId="076B76B8" w14:textId="77777777" w:rsidTr="006A2747">
        <w:trPr>
          <w:trHeight w:val="39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54DDFF5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编号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639A538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所在</w:t>
            </w:r>
          </w:p>
          <w:p w14:paraId="3283131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单位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6981652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比赛</w:t>
            </w:r>
          </w:p>
          <w:p w14:paraId="241166C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类别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4AA188B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3206777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工号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3D22302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639D2D4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学位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1FDF5EC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职称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5743CB8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职务</w:t>
            </w:r>
          </w:p>
        </w:tc>
        <w:tc>
          <w:tcPr>
            <w:tcW w:w="13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43F6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手机</w:t>
            </w:r>
          </w:p>
        </w:tc>
        <w:tc>
          <w:tcPr>
            <w:tcW w:w="1217" w:type="dxa"/>
            <w:vMerge w:val="restart"/>
            <w:tcBorders>
              <w:right w:val="single" w:sz="4" w:space="0" w:color="auto"/>
            </w:tcBorders>
            <w:vAlign w:val="center"/>
          </w:tcPr>
          <w:p w14:paraId="75613D3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参赛课程</w:t>
            </w:r>
          </w:p>
          <w:p w14:paraId="2E75546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授课对象</w:t>
            </w:r>
          </w:p>
        </w:tc>
        <w:tc>
          <w:tcPr>
            <w:tcW w:w="329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481FB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指导教师</w:t>
            </w:r>
          </w:p>
        </w:tc>
      </w:tr>
      <w:tr w:rsidR="00830625" w:rsidRPr="00830625" w14:paraId="7EFB7C57" w14:textId="77777777" w:rsidTr="006A2747">
        <w:trPr>
          <w:trHeight w:val="330"/>
        </w:trPr>
        <w:tc>
          <w:tcPr>
            <w:tcW w:w="628" w:type="dxa"/>
            <w:vMerge/>
            <w:shd w:val="clear" w:color="auto" w:fill="auto"/>
          </w:tcPr>
          <w:p w14:paraId="40B61FF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25F576F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14:paraId="54E19D9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E67D57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2074283E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14:paraId="2338A46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14:paraId="4F088B2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14:paraId="15CFB27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14:paraId="5BFF0BE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9448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vMerge/>
            <w:tcBorders>
              <w:right w:val="single" w:sz="4" w:space="0" w:color="auto"/>
            </w:tcBorders>
          </w:tcPr>
          <w:p w14:paraId="61461F0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0DCF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96A3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30625">
              <w:rPr>
                <w:rFonts w:ascii="仿宋_GB2312" w:eastAsia="仿宋_GB2312" w:hAnsi="Calibri" w:cs="Times New Roman" w:hint="eastAsia"/>
                <w:sz w:val="24"/>
              </w:rPr>
              <w:t>工号</w:t>
            </w:r>
          </w:p>
        </w:tc>
      </w:tr>
      <w:tr w:rsidR="00830625" w:rsidRPr="00830625" w14:paraId="735FF522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10DE0BB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3173695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339CA82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1BEC154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4AF8D2E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46BEE14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3D5049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E1EA7C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3916F4E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40BE0E9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641C9E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BC57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540232B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2DFE30B0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434C201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A774328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2C582F9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4E26C0C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3FBF1F2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221A511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6A4BA5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88E5CA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688618F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7B7967F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B96689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643A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40CDB0A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2AB5BC0F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0B9E90C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5D23F428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475A9DA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7A5E60C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11B2FDE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1AC3FB9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B9678F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6AB514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755AF26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3D11534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CB55F5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7EA3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7182319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0F5E87D1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18FC607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250EA1D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3D633CF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2326F91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292DEE7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6223588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107029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4FB176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2FBD74E8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123AA6E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6F20E1E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8E5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20CA63A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7E6BE7DB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388D1798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17CF04A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7BF32E3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3B42191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71C8E73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435ADF6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038614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F8E73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30CAFD9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766ECD0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3BBD96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6B9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477C162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1017D2EC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0CAAB42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BCDC56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701A278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366C3C1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714A1F8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43A8BB2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B20FF6B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BF3787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46609FAE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03DAB03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7A6742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233D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004C745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30625" w:rsidRPr="00830625" w14:paraId="7037C638" w14:textId="77777777" w:rsidTr="006A2747">
        <w:trPr>
          <w:trHeight w:val="454"/>
        </w:trPr>
        <w:tc>
          <w:tcPr>
            <w:tcW w:w="628" w:type="dxa"/>
            <w:shd w:val="clear" w:color="auto" w:fill="auto"/>
          </w:tcPr>
          <w:p w14:paraId="7D036CBE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76FA86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619C01FB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3904EB7A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0CCA736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08" w:type="dxa"/>
            <w:shd w:val="clear" w:color="auto" w:fill="auto"/>
          </w:tcPr>
          <w:p w14:paraId="4DB8EB5D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A2A1F2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CFB2417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76" w:type="dxa"/>
            <w:shd w:val="clear" w:color="auto" w:fill="auto"/>
          </w:tcPr>
          <w:p w14:paraId="59A47446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shd w:val="clear" w:color="auto" w:fill="auto"/>
          </w:tcPr>
          <w:p w14:paraId="150D8D2E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3EDD8D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422EC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14:paraId="31DC6C6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14:paraId="26BC3686" w14:textId="77777777" w:rsidR="00662B41" w:rsidRPr="00830625" w:rsidRDefault="00662B41" w:rsidP="00662B41">
      <w:pPr>
        <w:ind w:firstLineChars="200" w:firstLine="420"/>
        <w:rPr>
          <w:rFonts w:ascii="宋体" w:eastAsia="宋体" w:hAnsi="宋体" w:cs="Times New Roman"/>
        </w:rPr>
      </w:pPr>
    </w:p>
    <w:p w14:paraId="1D8486FA" w14:textId="68969AD2" w:rsidR="00662B41" w:rsidRPr="00830625" w:rsidRDefault="00662B41" w:rsidP="00662B41">
      <w:pPr>
        <w:ind w:firstLineChars="200" w:firstLine="420"/>
        <w:rPr>
          <w:rFonts w:ascii="宋体" w:eastAsia="宋体" w:hAnsi="宋体" w:cs="Times New Roman"/>
          <w:szCs w:val="21"/>
        </w:rPr>
      </w:pPr>
      <w:r w:rsidRPr="00830625">
        <w:rPr>
          <w:rFonts w:ascii="宋体" w:eastAsia="宋体" w:hAnsi="宋体" w:cs="Times New Roman" w:hint="eastAsia"/>
        </w:rPr>
        <w:t>注：</w:t>
      </w:r>
      <w:r w:rsidRPr="00830625">
        <w:rPr>
          <w:rFonts w:ascii="宋体" w:eastAsia="宋体" w:hAnsi="宋体" w:cs="Times New Roman" w:hint="eastAsia"/>
          <w:szCs w:val="21"/>
        </w:rPr>
        <w:t>提交截止日期</w:t>
      </w:r>
      <w:r w:rsidR="00087E26" w:rsidRPr="00830625">
        <w:rPr>
          <w:rFonts w:ascii="宋体" w:eastAsia="宋体" w:hAnsi="宋体" w:cs="Times New Roman"/>
        </w:rPr>
        <w:t>9</w:t>
      </w:r>
      <w:r w:rsidRPr="00830625">
        <w:rPr>
          <w:rFonts w:ascii="宋体" w:eastAsia="宋体" w:hAnsi="宋体" w:cs="Times New Roman" w:hint="eastAsia"/>
        </w:rPr>
        <w:t>月</w:t>
      </w:r>
      <w:r w:rsidR="00087E26" w:rsidRPr="00830625">
        <w:rPr>
          <w:rFonts w:ascii="宋体" w:eastAsia="宋体" w:hAnsi="宋体" w:cs="Times New Roman"/>
        </w:rPr>
        <w:t>28</w:t>
      </w:r>
      <w:r w:rsidRPr="00830625">
        <w:rPr>
          <w:rFonts w:ascii="宋体" w:eastAsia="宋体" w:hAnsi="宋体" w:cs="Times New Roman" w:hint="eastAsia"/>
        </w:rPr>
        <w:t>日，电子版发送到</w:t>
      </w:r>
      <w:r w:rsidR="0096786A" w:rsidRPr="00830625">
        <w:rPr>
          <w:rFonts w:ascii="宋体" w:eastAsia="宋体" w:hAnsi="宋体" w:cs="Times New Roman"/>
          <w:szCs w:val="21"/>
        </w:rPr>
        <w:t>qiuye</w:t>
      </w:r>
      <w:r w:rsidRPr="00830625">
        <w:rPr>
          <w:rFonts w:ascii="宋体" w:eastAsia="宋体" w:hAnsi="宋体" w:cs="Times New Roman" w:hint="eastAsia"/>
        </w:rPr>
        <w:t>@bit.edu.cn ，纸质交至</w:t>
      </w:r>
      <w:proofErr w:type="gramStart"/>
      <w:r w:rsidRPr="00830625">
        <w:rPr>
          <w:rFonts w:ascii="宋体" w:eastAsia="宋体" w:hAnsi="宋体" w:cs="Times New Roman" w:hint="eastAsia"/>
        </w:rPr>
        <w:t>远志楼</w:t>
      </w:r>
      <w:proofErr w:type="gramEnd"/>
      <w:r w:rsidRPr="00830625">
        <w:rPr>
          <w:rFonts w:ascii="宋体" w:eastAsia="宋体" w:hAnsi="宋体" w:cs="Times New Roman"/>
        </w:rPr>
        <w:t>405</w:t>
      </w:r>
      <w:r w:rsidRPr="00830625">
        <w:rPr>
          <w:rFonts w:ascii="宋体" w:eastAsia="宋体" w:hAnsi="宋体" w:cs="Times New Roman" w:hint="eastAsia"/>
        </w:rPr>
        <w:t>室，联系人</w:t>
      </w:r>
      <w:r w:rsidR="0096786A" w:rsidRPr="00830625">
        <w:rPr>
          <w:rFonts w:ascii="宋体" w:eastAsia="宋体" w:hAnsi="宋体" w:cs="Times New Roman" w:hint="eastAsia"/>
          <w:szCs w:val="21"/>
        </w:rPr>
        <w:t>邱老师6891</w:t>
      </w:r>
      <w:r w:rsidR="0096786A" w:rsidRPr="00830625">
        <w:rPr>
          <w:rFonts w:ascii="宋体" w:eastAsia="宋体" w:hAnsi="宋体" w:cs="Times New Roman"/>
          <w:szCs w:val="21"/>
        </w:rPr>
        <w:t>3035</w:t>
      </w:r>
      <w:r w:rsidRPr="00830625">
        <w:rPr>
          <w:rFonts w:ascii="宋体" w:eastAsia="宋体" w:hAnsi="宋体" w:cs="Times New Roman" w:hint="eastAsia"/>
          <w:szCs w:val="21"/>
        </w:rPr>
        <w:t>。此表同教案一起提交。</w:t>
      </w:r>
    </w:p>
    <w:p w14:paraId="003AE590" w14:textId="77777777" w:rsidR="00662B41" w:rsidRPr="00830625" w:rsidRDefault="00662B41" w:rsidP="00662B41">
      <w:pPr>
        <w:ind w:firstLineChars="200" w:firstLine="420"/>
        <w:rPr>
          <w:rFonts w:ascii="宋体" w:eastAsia="宋体" w:hAnsi="宋体" w:cs="Times New Roman"/>
          <w:szCs w:val="21"/>
        </w:rPr>
      </w:pPr>
    </w:p>
    <w:p w14:paraId="6E857663" w14:textId="77777777" w:rsidR="00662B41" w:rsidRPr="00830625" w:rsidRDefault="00662B41" w:rsidP="00662B41">
      <w:pPr>
        <w:spacing w:beforeLines="50" w:before="156"/>
        <w:ind w:leftChars="-135" w:left="-283"/>
        <w:jc w:val="left"/>
        <w:rPr>
          <w:rFonts w:ascii="仿宋_GB2312" w:eastAsia="仿宋_GB2312" w:hAnsi="Calibri" w:cs="Times New Roman"/>
          <w:sz w:val="24"/>
        </w:rPr>
      </w:pPr>
      <w:r w:rsidRPr="00830625">
        <w:rPr>
          <w:rFonts w:ascii="仿宋_GB2312" w:eastAsia="仿宋_GB2312" w:hAnsi="Calibri" w:cs="Times New Roman" w:hint="eastAsia"/>
          <w:sz w:val="24"/>
        </w:rPr>
        <w:t>制表人：            工号：           联系方式：             电子邮箱：</w:t>
      </w:r>
    </w:p>
    <w:p w14:paraId="111BB333" w14:textId="77777777" w:rsidR="00662B41" w:rsidRPr="00830625" w:rsidRDefault="00662B41" w:rsidP="00662B41">
      <w:pPr>
        <w:spacing w:beforeLines="50" w:before="156"/>
        <w:ind w:leftChars="-135" w:left="-283"/>
        <w:jc w:val="left"/>
        <w:rPr>
          <w:rFonts w:ascii="仿宋_GB2312" w:eastAsia="仿宋_GB2312" w:hAnsi="Calibri" w:cs="Times New Roman"/>
          <w:sz w:val="24"/>
        </w:rPr>
      </w:pPr>
    </w:p>
    <w:p w14:paraId="6ABDFD1D" w14:textId="68ABB80B" w:rsidR="00830625" w:rsidRPr="00830625" w:rsidRDefault="00662B41" w:rsidP="00A370EF">
      <w:pPr>
        <w:wordWrap w:val="0"/>
        <w:spacing w:beforeLines="50" w:before="156"/>
        <w:ind w:leftChars="-135" w:left="-283"/>
        <w:jc w:val="right"/>
        <w:rPr>
          <w:rFonts w:ascii="Arial" w:eastAsia="宋体" w:hAnsi="Arial" w:cs="Arial"/>
          <w:kern w:val="0"/>
          <w:sz w:val="28"/>
          <w:szCs w:val="21"/>
        </w:rPr>
      </w:pPr>
      <w:r w:rsidRPr="00830625">
        <w:rPr>
          <w:rFonts w:ascii="仿宋_GB2312" w:eastAsia="仿宋_GB2312" w:hAnsi="Calibri" w:cs="Times New Roman" w:hint="eastAsia"/>
          <w:sz w:val="24"/>
        </w:rPr>
        <w:t xml:space="preserve">基层工会主席签字： </w:t>
      </w:r>
      <w:r w:rsidRPr="00830625">
        <w:rPr>
          <w:rFonts w:ascii="仿宋_GB2312" w:eastAsia="仿宋_GB2312" w:hAnsi="Calibri" w:cs="Times New Roman"/>
          <w:sz w:val="24"/>
        </w:rPr>
        <w:t xml:space="preserve">                     </w:t>
      </w:r>
      <w:r w:rsidRPr="00830625">
        <w:rPr>
          <w:rFonts w:ascii="仿宋_GB2312" w:eastAsia="仿宋_GB2312" w:hAnsi="Calibri" w:cs="Times New Roman" w:hint="eastAsia"/>
          <w:sz w:val="24"/>
        </w:rPr>
        <w:t xml:space="preserve">年  </w:t>
      </w:r>
      <w:r w:rsidRPr="00830625">
        <w:rPr>
          <w:rFonts w:ascii="仿宋_GB2312" w:eastAsia="仿宋_GB2312" w:hAnsi="Calibri" w:cs="Times New Roman"/>
          <w:sz w:val="24"/>
        </w:rPr>
        <w:t xml:space="preserve">   </w:t>
      </w:r>
      <w:r w:rsidRPr="00830625">
        <w:rPr>
          <w:rFonts w:ascii="仿宋_GB2312" w:eastAsia="仿宋_GB2312" w:hAnsi="Calibri" w:cs="Times New Roman" w:hint="eastAsia"/>
          <w:sz w:val="24"/>
        </w:rPr>
        <w:t>月    日</w:t>
      </w:r>
      <w:bookmarkStart w:id="0" w:name="_GoBack"/>
      <w:bookmarkEnd w:id="0"/>
    </w:p>
    <w:sectPr w:rsidR="00830625" w:rsidRPr="00830625" w:rsidSect="00A370EF">
      <w:footerReference w:type="default" r:id="rId8"/>
      <w:footerReference w:type="first" r:id="rId9"/>
      <w:type w:val="continuous"/>
      <w:pgSz w:w="16838" w:h="11906" w:orient="landscape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9420" w14:textId="77777777" w:rsidR="004661C8" w:rsidRDefault="004661C8">
      <w:r>
        <w:separator/>
      </w:r>
    </w:p>
  </w:endnote>
  <w:endnote w:type="continuationSeparator" w:id="0">
    <w:p w14:paraId="4587DF9E" w14:textId="77777777" w:rsidR="004661C8" w:rsidRDefault="0046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C8" w14:textId="522873DC" w:rsidR="00B60FDC" w:rsidRDefault="00B60FDC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370EF" w:rsidRPr="00A370EF">
      <w:rPr>
        <w:noProof/>
        <w:lang w:val="zh-CN"/>
      </w:rPr>
      <w:t>7</w:t>
    </w:r>
    <w:r>
      <w:fldChar w:fldCharType="end"/>
    </w:r>
    <w:r>
      <w:t>-</w:t>
    </w:r>
  </w:p>
  <w:p w14:paraId="478017AA" w14:textId="77777777" w:rsidR="00B60FDC" w:rsidRDefault="00B60F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729D" w14:textId="3E081376" w:rsidR="00B60FDC" w:rsidRDefault="00B60FDC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370EF" w:rsidRPr="00A370EF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B60FDC" w:rsidRDefault="00B60FDC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CA654" w14:textId="77777777" w:rsidR="004661C8" w:rsidRDefault="004661C8">
      <w:r>
        <w:separator/>
      </w:r>
    </w:p>
  </w:footnote>
  <w:footnote w:type="continuationSeparator" w:id="0">
    <w:p w14:paraId="6A9F92B6" w14:textId="77777777" w:rsidR="004661C8" w:rsidRDefault="0046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2"/>
    <w:rsid w:val="00025393"/>
    <w:rsid w:val="0003132C"/>
    <w:rsid w:val="0006576A"/>
    <w:rsid w:val="0008587E"/>
    <w:rsid w:val="00087E26"/>
    <w:rsid w:val="00094A52"/>
    <w:rsid w:val="000A2604"/>
    <w:rsid w:val="000B7B6C"/>
    <w:rsid w:val="000C3E2E"/>
    <w:rsid w:val="000C57D1"/>
    <w:rsid w:val="000E1503"/>
    <w:rsid w:val="000F363E"/>
    <w:rsid w:val="000F6199"/>
    <w:rsid w:val="00105AB0"/>
    <w:rsid w:val="00125E88"/>
    <w:rsid w:val="001305E0"/>
    <w:rsid w:val="00132955"/>
    <w:rsid w:val="00133E21"/>
    <w:rsid w:val="0014141D"/>
    <w:rsid w:val="00141946"/>
    <w:rsid w:val="00146517"/>
    <w:rsid w:val="00146CBC"/>
    <w:rsid w:val="0015367D"/>
    <w:rsid w:val="001701ED"/>
    <w:rsid w:val="0018084D"/>
    <w:rsid w:val="00186B8B"/>
    <w:rsid w:val="001A0D17"/>
    <w:rsid w:val="001E20DA"/>
    <w:rsid w:val="001F1A40"/>
    <w:rsid w:val="002007FE"/>
    <w:rsid w:val="00201A13"/>
    <w:rsid w:val="002108A7"/>
    <w:rsid w:val="0021726F"/>
    <w:rsid w:val="00217774"/>
    <w:rsid w:val="00225F05"/>
    <w:rsid w:val="00232235"/>
    <w:rsid w:val="00255633"/>
    <w:rsid w:val="002916E2"/>
    <w:rsid w:val="002A3BF7"/>
    <w:rsid w:val="002D43FC"/>
    <w:rsid w:val="002F08AA"/>
    <w:rsid w:val="002F3DD1"/>
    <w:rsid w:val="00301D15"/>
    <w:rsid w:val="00322101"/>
    <w:rsid w:val="003528E2"/>
    <w:rsid w:val="003826BA"/>
    <w:rsid w:val="00387038"/>
    <w:rsid w:val="00393F9C"/>
    <w:rsid w:val="003E571D"/>
    <w:rsid w:val="004013E8"/>
    <w:rsid w:val="00427F6C"/>
    <w:rsid w:val="00443DA9"/>
    <w:rsid w:val="004661C8"/>
    <w:rsid w:val="00476BDF"/>
    <w:rsid w:val="00487B5B"/>
    <w:rsid w:val="004A3D70"/>
    <w:rsid w:val="004B743F"/>
    <w:rsid w:val="004E2349"/>
    <w:rsid w:val="004F0363"/>
    <w:rsid w:val="00503DE9"/>
    <w:rsid w:val="0053288C"/>
    <w:rsid w:val="00537247"/>
    <w:rsid w:val="00562619"/>
    <w:rsid w:val="005E36CD"/>
    <w:rsid w:val="005E752C"/>
    <w:rsid w:val="005F4FBA"/>
    <w:rsid w:val="00613D12"/>
    <w:rsid w:val="00632175"/>
    <w:rsid w:val="006603B6"/>
    <w:rsid w:val="00662B41"/>
    <w:rsid w:val="006636D7"/>
    <w:rsid w:val="00690901"/>
    <w:rsid w:val="006A2747"/>
    <w:rsid w:val="006D5765"/>
    <w:rsid w:val="006F01C2"/>
    <w:rsid w:val="00734AEF"/>
    <w:rsid w:val="00793E3F"/>
    <w:rsid w:val="007B3608"/>
    <w:rsid w:val="007C7CC2"/>
    <w:rsid w:val="007F0CF0"/>
    <w:rsid w:val="007F4993"/>
    <w:rsid w:val="008039B8"/>
    <w:rsid w:val="00830625"/>
    <w:rsid w:val="00883167"/>
    <w:rsid w:val="008971A4"/>
    <w:rsid w:val="008975AE"/>
    <w:rsid w:val="008A3274"/>
    <w:rsid w:val="008A67C1"/>
    <w:rsid w:val="008C6AD6"/>
    <w:rsid w:val="00902A07"/>
    <w:rsid w:val="0096786A"/>
    <w:rsid w:val="00974036"/>
    <w:rsid w:val="00987F04"/>
    <w:rsid w:val="00993B5B"/>
    <w:rsid w:val="009951DE"/>
    <w:rsid w:val="009A3E62"/>
    <w:rsid w:val="009A59D8"/>
    <w:rsid w:val="009B5812"/>
    <w:rsid w:val="009B5E9B"/>
    <w:rsid w:val="009D375B"/>
    <w:rsid w:val="009E03F4"/>
    <w:rsid w:val="009E2EC9"/>
    <w:rsid w:val="009E7A0B"/>
    <w:rsid w:val="00A071EF"/>
    <w:rsid w:val="00A370EF"/>
    <w:rsid w:val="00A5212F"/>
    <w:rsid w:val="00A66C7C"/>
    <w:rsid w:val="00A86FE1"/>
    <w:rsid w:val="00A92FE7"/>
    <w:rsid w:val="00AA6084"/>
    <w:rsid w:val="00AC7D6A"/>
    <w:rsid w:val="00AE0169"/>
    <w:rsid w:val="00AF68D8"/>
    <w:rsid w:val="00B31C0F"/>
    <w:rsid w:val="00B3638D"/>
    <w:rsid w:val="00B3653D"/>
    <w:rsid w:val="00B54659"/>
    <w:rsid w:val="00B60FDC"/>
    <w:rsid w:val="00B75B23"/>
    <w:rsid w:val="00B77E48"/>
    <w:rsid w:val="00B80916"/>
    <w:rsid w:val="00B84601"/>
    <w:rsid w:val="00B87CAA"/>
    <w:rsid w:val="00B968FC"/>
    <w:rsid w:val="00BD0F53"/>
    <w:rsid w:val="00C01784"/>
    <w:rsid w:val="00C12F99"/>
    <w:rsid w:val="00C420DE"/>
    <w:rsid w:val="00C56F37"/>
    <w:rsid w:val="00C664E3"/>
    <w:rsid w:val="00C80BF7"/>
    <w:rsid w:val="00C82696"/>
    <w:rsid w:val="00C95F09"/>
    <w:rsid w:val="00CB49F3"/>
    <w:rsid w:val="00CE6B14"/>
    <w:rsid w:val="00D04CA4"/>
    <w:rsid w:val="00D1171D"/>
    <w:rsid w:val="00D96521"/>
    <w:rsid w:val="00DA381D"/>
    <w:rsid w:val="00DD4B2D"/>
    <w:rsid w:val="00DD7175"/>
    <w:rsid w:val="00DE2C4C"/>
    <w:rsid w:val="00E14A12"/>
    <w:rsid w:val="00E54B34"/>
    <w:rsid w:val="00E65BF0"/>
    <w:rsid w:val="00EB1055"/>
    <w:rsid w:val="00EC617E"/>
    <w:rsid w:val="00EF7F4D"/>
    <w:rsid w:val="00F106ED"/>
    <w:rsid w:val="00F12E7A"/>
    <w:rsid w:val="00F20610"/>
    <w:rsid w:val="00F22850"/>
    <w:rsid w:val="00F271E7"/>
    <w:rsid w:val="00F518D1"/>
    <w:rsid w:val="00F7016C"/>
    <w:rsid w:val="00F710DB"/>
    <w:rsid w:val="00FB0C8C"/>
    <w:rsid w:val="00FB51A9"/>
    <w:rsid w:val="00FD4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1b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c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d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d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e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e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30FA-F213-451A-8271-5D3EB5D4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邱 晔</cp:lastModifiedBy>
  <cp:revision>250</cp:revision>
  <cp:lastPrinted>2020-06-23T01:22:00Z</cp:lastPrinted>
  <dcterms:created xsi:type="dcterms:W3CDTF">2020-01-16T02:52:00Z</dcterms:created>
  <dcterms:modified xsi:type="dcterms:W3CDTF">2020-06-23T08:30:00Z</dcterms:modified>
</cp:coreProperties>
</file>