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13004" w14:textId="754BEEDB" w:rsidR="00662B41" w:rsidRPr="00830625" w:rsidRDefault="00662B41" w:rsidP="00662B41">
      <w:pPr>
        <w:rPr>
          <w:rFonts w:ascii="黑体" w:eastAsia="黑体" w:hAnsi="黑体" w:cs="Times New Roman"/>
          <w:sz w:val="32"/>
          <w:szCs w:val="32"/>
        </w:rPr>
      </w:pPr>
      <w:r w:rsidRPr="00830625">
        <w:rPr>
          <w:rFonts w:ascii="黑体" w:eastAsia="黑体" w:hAnsi="黑体" w:cs="Times New Roman" w:hint="eastAsia"/>
          <w:sz w:val="32"/>
          <w:szCs w:val="32"/>
        </w:rPr>
        <w:t>附件</w:t>
      </w:r>
      <w:r w:rsidRPr="00830625">
        <w:rPr>
          <w:rFonts w:ascii="黑体" w:eastAsia="黑体" w:hAnsi="黑体" w:cs="Times New Roman"/>
          <w:sz w:val="32"/>
          <w:szCs w:val="32"/>
        </w:rPr>
        <w:t>2</w:t>
      </w:r>
    </w:p>
    <w:p w14:paraId="3E2BDD99" w14:textId="1FDFD509" w:rsidR="00662B41" w:rsidRPr="00830625" w:rsidRDefault="000B7B6C" w:rsidP="00662B41">
      <w:pPr>
        <w:spacing w:beforeLines="50" w:before="156"/>
        <w:ind w:leftChars="-135" w:left="-283"/>
        <w:jc w:val="center"/>
        <w:rPr>
          <w:rFonts w:ascii="方正小标宋简体" w:eastAsia="方正小标宋简体" w:hAnsi="华文楷体" w:cs="Times New Roman"/>
          <w:sz w:val="36"/>
          <w:szCs w:val="32"/>
        </w:rPr>
      </w:pPr>
      <w:r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第十</w:t>
      </w:r>
      <w:r w:rsidR="00613D12"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二</w:t>
      </w:r>
      <w:r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届</w:t>
      </w:r>
      <w:r w:rsidR="00662B41"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青年教师教学基本功比赛初赛组织情况报表</w:t>
      </w:r>
    </w:p>
    <w:p w14:paraId="33E10FBF" w14:textId="77777777" w:rsidR="00662B41" w:rsidRPr="00830625" w:rsidRDefault="00662B41" w:rsidP="00662B41">
      <w:pPr>
        <w:spacing w:beforeLines="50" w:before="156"/>
        <w:ind w:leftChars="-135" w:left="-283"/>
        <w:jc w:val="center"/>
        <w:rPr>
          <w:rFonts w:ascii="方正小标宋简体" w:eastAsia="方正小标宋简体" w:hAnsi="华文楷体" w:cs="Times New Roman"/>
          <w:szCs w:val="32"/>
        </w:rPr>
      </w:pPr>
    </w:p>
    <w:tbl>
      <w:tblPr>
        <w:tblW w:w="9034" w:type="dxa"/>
        <w:jc w:val="center"/>
        <w:tblLook w:val="0000" w:firstRow="0" w:lastRow="0" w:firstColumn="0" w:lastColumn="0" w:noHBand="0" w:noVBand="0"/>
      </w:tblPr>
      <w:tblGrid>
        <w:gridCol w:w="1215"/>
        <w:gridCol w:w="1619"/>
        <w:gridCol w:w="1160"/>
        <w:gridCol w:w="1800"/>
        <w:gridCol w:w="1080"/>
        <w:gridCol w:w="1119"/>
        <w:gridCol w:w="1041"/>
      </w:tblGrid>
      <w:tr w:rsidR="00830625" w:rsidRPr="00830625" w14:paraId="29BC1BE3" w14:textId="77777777" w:rsidTr="006A2747">
        <w:trPr>
          <w:trHeight w:val="559"/>
          <w:jc w:val="center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F212" w14:textId="77777777" w:rsidR="00662B41" w:rsidRPr="00830625" w:rsidRDefault="00662B41" w:rsidP="00662B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单位名称（盖章）</w:t>
            </w:r>
          </w:p>
        </w:tc>
        <w:tc>
          <w:tcPr>
            <w:tcW w:w="6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474A8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30625" w:rsidRPr="00830625" w14:paraId="59E129D1" w14:textId="77777777" w:rsidTr="006A2747">
        <w:trPr>
          <w:trHeight w:val="559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988D" w14:textId="77777777" w:rsidR="00662B41" w:rsidRPr="00830625" w:rsidRDefault="00662B41" w:rsidP="00662B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青年教师总人数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1ED5" w14:textId="77777777" w:rsidR="00662B41" w:rsidRPr="00830625" w:rsidRDefault="00662B41" w:rsidP="00662B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A167" w14:textId="77777777" w:rsidR="00662B41" w:rsidRPr="00830625" w:rsidRDefault="00662B41" w:rsidP="00662B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参赛教师人数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C5F4" w14:textId="77777777" w:rsidR="00662B41" w:rsidRPr="00830625" w:rsidRDefault="00662B41" w:rsidP="00662B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242A" w14:textId="77777777" w:rsidR="00662B41" w:rsidRPr="00830625" w:rsidRDefault="00662B41" w:rsidP="00662B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参赛率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4947" w14:textId="77777777" w:rsidR="00662B41" w:rsidRPr="00830625" w:rsidRDefault="00662B41" w:rsidP="00662B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30625" w:rsidRPr="00830625" w14:paraId="39A1C5CA" w14:textId="77777777" w:rsidTr="006A2747">
        <w:trPr>
          <w:trHeight w:val="847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2F0A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领导小组</w:t>
            </w:r>
          </w:p>
          <w:p w14:paraId="712F4CA0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组    成</w:t>
            </w:r>
          </w:p>
        </w:tc>
        <w:tc>
          <w:tcPr>
            <w:tcW w:w="78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8698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F87416B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组  长：</w:t>
            </w:r>
          </w:p>
          <w:p w14:paraId="32E59BA9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副组长：</w:t>
            </w:r>
          </w:p>
          <w:p w14:paraId="2D916A8D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成  员：</w:t>
            </w:r>
          </w:p>
          <w:p w14:paraId="3EB179FD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30625" w:rsidRPr="00830625" w14:paraId="3803C5A7" w14:textId="77777777" w:rsidTr="006A2747">
        <w:trPr>
          <w:trHeight w:val="3597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98EC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初赛组织</w:t>
            </w:r>
          </w:p>
          <w:p w14:paraId="0650549A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方    式</w:t>
            </w:r>
          </w:p>
        </w:tc>
        <w:tc>
          <w:tcPr>
            <w:tcW w:w="7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5AA1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包含教学演示和教案两项，以及组织专家评分情况</w:t>
            </w:r>
          </w:p>
        </w:tc>
      </w:tr>
      <w:tr w:rsidR="00830625" w:rsidRPr="00830625" w14:paraId="193CD0A8" w14:textId="77777777" w:rsidTr="006A2747">
        <w:trPr>
          <w:trHeight w:val="1139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787B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选手公示</w:t>
            </w:r>
          </w:p>
          <w:p w14:paraId="5694ADDF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情    况</w:t>
            </w:r>
          </w:p>
        </w:tc>
        <w:tc>
          <w:tcPr>
            <w:tcW w:w="7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1DC7" w14:textId="77777777" w:rsidR="00662B41" w:rsidRPr="00830625" w:rsidRDefault="00662B41" w:rsidP="00662B41">
            <w:pPr>
              <w:widowControl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A862600" w14:textId="77777777" w:rsidR="00662B41" w:rsidRPr="00830625" w:rsidRDefault="00662B41" w:rsidP="00662B41">
            <w:pPr>
              <w:widowControl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根据</w:t>
            </w:r>
            <w:r w:rsidRPr="00830625">
              <w:rPr>
                <w:rFonts w:ascii="仿宋_GB2312" w:eastAsia="仿宋_GB2312" w:hAnsi="宋体" w:cs="宋体"/>
                <w:kern w:val="0"/>
                <w:sz w:val="24"/>
              </w:rPr>
              <w:t>专家评委综合评</w:t>
            </w: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分</w:t>
            </w:r>
            <w:r w:rsidRPr="00830625">
              <w:rPr>
                <w:rFonts w:ascii="仿宋_GB2312" w:eastAsia="仿宋_GB2312" w:hAnsi="宋体" w:cs="宋体"/>
                <w:kern w:val="0"/>
                <w:sz w:val="24"/>
              </w:rPr>
              <w:t>和学生评教结果，推荐</w:t>
            </w:r>
            <w:r w:rsidRPr="00830625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             </w:t>
            </w:r>
          </w:p>
          <w:p w14:paraId="776C8525" w14:textId="77777777" w:rsidR="00662B41" w:rsidRPr="00830625" w:rsidRDefault="00662B41" w:rsidP="00662B41">
            <w:pPr>
              <w:widowControl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830625"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</w:t>
            </w:r>
            <w:r w:rsidRPr="00830625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参加</w:t>
            </w:r>
            <w:r w:rsidRPr="00830625">
              <w:rPr>
                <w:rFonts w:ascii="仿宋_GB2312" w:eastAsia="仿宋_GB2312" w:hAnsi="宋体" w:cs="宋体"/>
                <w:kern w:val="0"/>
                <w:sz w:val="24"/>
              </w:rPr>
              <w:t>学校青年教师教学基本功比赛决赛</w:t>
            </w: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 w:rsidRPr="00830625">
              <w:rPr>
                <w:rFonts w:ascii="仿宋_GB2312" w:eastAsia="仿宋_GB2312" w:hAnsi="宋体" w:cs="宋体"/>
                <w:kern w:val="0"/>
                <w:sz w:val="24"/>
              </w:rPr>
              <w:t>经公示，无异议。</w:t>
            </w:r>
          </w:p>
        </w:tc>
      </w:tr>
      <w:tr w:rsidR="00830625" w:rsidRPr="00830625" w14:paraId="6175BC7C" w14:textId="77777777" w:rsidTr="006A2747">
        <w:trPr>
          <w:trHeight w:val="1255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8C61" w14:textId="77777777" w:rsidR="00662B41" w:rsidRPr="00830625" w:rsidRDefault="00662B41" w:rsidP="00662B41">
            <w:pPr>
              <w:wordWrap w:val="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主管教学</w:t>
            </w:r>
          </w:p>
          <w:p w14:paraId="019F4CCB" w14:textId="77777777" w:rsidR="00662B41" w:rsidRPr="00830625" w:rsidRDefault="00662B41" w:rsidP="00662B41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工作领导</w:t>
            </w:r>
          </w:p>
          <w:p w14:paraId="5751BC45" w14:textId="77777777" w:rsidR="00662B41" w:rsidRPr="00830625" w:rsidRDefault="00662B41" w:rsidP="00662B41">
            <w:pPr>
              <w:wordWrap w:val="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意  </w:t>
            </w:r>
            <w:r w:rsidRPr="00830625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8991" w14:textId="77777777" w:rsidR="00662B41" w:rsidRPr="00830625" w:rsidRDefault="00662B41" w:rsidP="00662B41">
            <w:pPr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</w:t>
            </w:r>
          </w:p>
          <w:p w14:paraId="109A7790" w14:textId="77777777" w:rsidR="00662B41" w:rsidRPr="00830625" w:rsidRDefault="00662B41" w:rsidP="00662B41">
            <w:pPr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0E99AC5" w14:textId="74159CEA" w:rsidR="00662B41" w:rsidRPr="00830625" w:rsidRDefault="00662B41" w:rsidP="00662B41">
            <w:pPr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（签字</w:t>
            </w:r>
            <w:r w:rsidR="000B7B6C"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并盖章</w:t>
            </w: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  <w:p w14:paraId="6CE327AB" w14:textId="77777777" w:rsidR="00662B41" w:rsidRPr="00830625" w:rsidRDefault="00662B41" w:rsidP="00662B41">
            <w:pPr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   月  </w:t>
            </w:r>
            <w:r w:rsidRPr="00830625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    </w:t>
            </w:r>
          </w:p>
        </w:tc>
      </w:tr>
      <w:tr w:rsidR="00662B41" w:rsidRPr="00830625" w14:paraId="4CBE9C93" w14:textId="77777777" w:rsidTr="006A2747">
        <w:trPr>
          <w:trHeight w:val="126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DA81" w14:textId="77777777" w:rsidR="00662B41" w:rsidRPr="00830625" w:rsidRDefault="00662B41" w:rsidP="00662B41">
            <w:pPr>
              <w:wordWrap w:val="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基层工会</w:t>
            </w:r>
          </w:p>
          <w:p w14:paraId="59E7718F" w14:textId="77777777" w:rsidR="00662B41" w:rsidRPr="00830625" w:rsidRDefault="00662B41" w:rsidP="00662B41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主席意见</w:t>
            </w:r>
          </w:p>
        </w:tc>
        <w:tc>
          <w:tcPr>
            <w:tcW w:w="7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6DF7" w14:textId="77777777" w:rsidR="00662B41" w:rsidRPr="00830625" w:rsidRDefault="00662B41" w:rsidP="00662B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5136F9A" w14:textId="77777777" w:rsidR="00662B41" w:rsidRPr="00830625" w:rsidRDefault="00662B41" w:rsidP="00662B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5AD3CBC" w14:textId="77777777" w:rsidR="00662B41" w:rsidRPr="00830625" w:rsidRDefault="00662B41" w:rsidP="00662B41">
            <w:pPr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</w:p>
          <w:p w14:paraId="41FFF7AD" w14:textId="58CE8812" w:rsidR="00662B41" w:rsidRPr="00830625" w:rsidRDefault="00662B41" w:rsidP="00662B41">
            <w:pPr>
              <w:wordWrap w:val="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（签字</w:t>
            </w:r>
            <w:r w:rsidR="000B7B6C"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并盖章</w:t>
            </w: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  <w:p w14:paraId="13CD7999" w14:textId="77777777" w:rsidR="00662B41" w:rsidRPr="00830625" w:rsidRDefault="00662B41" w:rsidP="00662B41">
            <w:pPr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   月  </w:t>
            </w:r>
            <w:r w:rsidRPr="00830625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830625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14:paraId="4789A3DF" w14:textId="77777777" w:rsidR="00662B41" w:rsidRPr="00830625" w:rsidRDefault="00662B41" w:rsidP="00662B41">
      <w:pPr>
        <w:ind w:firstLineChars="200" w:firstLine="420"/>
        <w:rPr>
          <w:rFonts w:ascii="宋体" w:eastAsia="宋体" w:hAnsi="宋体" w:cs="Times New Roman"/>
        </w:rPr>
      </w:pPr>
    </w:p>
    <w:p w14:paraId="06606E25" w14:textId="55E804BC" w:rsidR="00662B41" w:rsidRPr="00830625" w:rsidRDefault="00662B41" w:rsidP="00662B41">
      <w:pPr>
        <w:ind w:firstLineChars="200" w:firstLine="420"/>
        <w:rPr>
          <w:rFonts w:ascii="宋体" w:eastAsia="宋体" w:hAnsi="宋体" w:cs="Times New Roman"/>
          <w:szCs w:val="21"/>
        </w:rPr>
      </w:pPr>
      <w:r w:rsidRPr="00830625">
        <w:rPr>
          <w:rFonts w:ascii="宋体" w:eastAsia="宋体" w:hAnsi="宋体" w:cs="Times New Roman" w:hint="eastAsia"/>
        </w:rPr>
        <w:t>注：</w:t>
      </w:r>
      <w:r w:rsidRPr="00830625">
        <w:rPr>
          <w:rFonts w:ascii="宋体" w:eastAsia="宋体" w:hAnsi="宋体" w:cs="Times New Roman" w:hint="eastAsia"/>
          <w:szCs w:val="21"/>
        </w:rPr>
        <w:t>提交截止日期</w:t>
      </w:r>
      <w:r w:rsidR="00217774" w:rsidRPr="00830625">
        <w:rPr>
          <w:rFonts w:ascii="宋体" w:eastAsia="宋体" w:hAnsi="宋体" w:cs="Times New Roman"/>
        </w:rPr>
        <w:t>9</w:t>
      </w:r>
      <w:r w:rsidRPr="00830625">
        <w:rPr>
          <w:rFonts w:ascii="宋体" w:eastAsia="宋体" w:hAnsi="宋体" w:cs="Times New Roman" w:hint="eastAsia"/>
        </w:rPr>
        <w:t>月</w:t>
      </w:r>
      <w:r w:rsidR="00217774" w:rsidRPr="00830625">
        <w:rPr>
          <w:rFonts w:ascii="宋体" w:eastAsia="宋体" w:hAnsi="宋体" w:cs="Times New Roman"/>
        </w:rPr>
        <w:t>28</w:t>
      </w:r>
      <w:r w:rsidRPr="00830625">
        <w:rPr>
          <w:rFonts w:ascii="宋体" w:eastAsia="宋体" w:hAnsi="宋体" w:cs="Times New Roman" w:hint="eastAsia"/>
        </w:rPr>
        <w:t>日，电子版发送到</w:t>
      </w:r>
      <w:r w:rsidR="00B3638D" w:rsidRPr="00830625">
        <w:rPr>
          <w:rFonts w:ascii="宋体" w:eastAsia="宋体" w:hAnsi="宋体" w:cs="Times New Roman"/>
          <w:szCs w:val="21"/>
        </w:rPr>
        <w:t>qiuye</w:t>
      </w:r>
      <w:r w:rsidRPr="00830625">
        <w:rPr>
          <w:rFonts w:ascii="宋体" w:eastAsia="宋体" w:hAnsi="宋体" w:cs="Times New Roman" w:hint="eastAsia"/>
        </w:rPr>
        <w:t>@bit.edu.cn ，纸质交至远志楼</w:t>
      </w:r>
      <w:r w:rsidRPr="00830625">
        <w:rPr>
          <w:rFonts w:ascii="宋体" w:eastAsia="宋体" w:hAnsi="宋体" w:cs="Times New Roman"/>
        </w:rPr>
        <w:t>405</w:t>
      </w:r>
      <w:r w:rsidRPr="00830625">
        <w:rPr>
          <w:rFonts w:ascii="宋体" w:eastAsia="宋体" w:hAnsi="宋体" w:cs="Times New Roman" w:hint="eastAsia"/>
        </w:rPr>
        <w:t>室，联系人</w:t>
      </w:r>
      <w:r w:rsidR="00B3638D" w:rsidRPr="00830625">
        <w:rPr>
          <w:rFonts w:ascii="宋体" w:eastAsia="宋体" w:hAnsi="宋体" w:cs="Times New Roman" w:hint="eastAsia"/>
          <w:szCs w:val="21"/>
        </w:rPr>
        <w:t>邱</w:t>
      </w:r>
      <w:r w:rsidRPr="00830625">
        <w:rPr>
          <w:rFonts w:ascii="宋体" w:eastAsia="宋体" w:hAnsi="宋体" w:cs="Times New Roman" w:hint="eastAsia"/>
          <w:szCs w:val="21"/>
        </w:rPr>
        <w:t>老师6891</w:t>
      </w:r>
      <w:r w:rsidR="00B3638D" w:rsidRPr="00830625">
        <w:rPr>
          <w:rFonts w:ascii="宋体" w:eastAsia="宋体" w:hAnsi="宋体" w:cs="Times New Roman"/>
          <w:szCs w:val="21"/>
        </w:rPr>
        <w:t>3035</w:t>
      </w:r>
      <w:r w:rsidRPr="00830625">
        <w:rPr>
          <w:rFonts w:ascii="宋体" w:eastAsia="宋体" w:hAnsi="宋体" w:cs="Times New Roman" w:hint="eastAsia"/>
          <w:szCs w:val="21"/>
        </w:rPr>
        <w:t>。</w:t>
      </w:r>
      <w:bookmarkStart w:id="0" w:name="_GoBack"/>
      <w:bookmarkEnd w:id="0"/>
    </w:p>
    <w:sectPr w:rsidR="00662B41" w:rsidRPr="00830625" w:rsidSect="006A2747">
      <w:footerReference w:type="default" r:id="rId8"/>
      <w:footerReference w:type="first" r:id="rId9"/>
      <w:type w:val="continuous"/>
      <w:pgSz w:w="11906" w:h="16838" w:code="9"/>
      <w:pgMar w:top="1440" w:right="1440" w:bottom="1440" w:left="1440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E9781" w14:textId="77777777" w:rsidR="000D6AB3" w:rsidRDefault="000D6AB3">
      <w:r>
        <w:separator/>
      </w:r>
    </w:p>
  </w:endnote>
  <w:endnote w:type="continuationSeparator" w:id="0">
    <w:p w14:paraId="3A28F607" w14:textId="77777777" w:rsidR="000D6AB3" w:rsidRDefault="000D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743C8" w14:textId="57FA882D" w:rsidR="00B60FDC" w:rsidRDefault="00B60FDC" w:rsidP="006A2747">
    <w:pPr>
      <w:pStyle w:val="a9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5D201B" w:rsidRPr="005D201B">
      <w:rPr>
        <w:noProof/>
        <w:lang w:val="zh-CN"/>
      </w:rPr>
      <w:t>8</w:t>
    </w:r>
    <w:r>
      <w:fldChar w:fldCharType="end"/>
    </w:r>
    <w:r>
      <w:t>-</w:t>
    </w:r>
  </w:p>
  <w:p w14:paraId="478017AA" w14:textId="77777777" w:rsidR="00B60FDC" w:rsidRDefault="00B60F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729D" w14:textId="163EBE0F" w:rsidR="00B60FDC" w:rsidRDefault="00B60FDC" w:rsidP="006A2747">
    <w:pPr>
      <w:pStyle w:val="a9"/>
      <w:jc w:val="center"/>
    </w:pPr>
    <w:r>
      <w:rPr>
        <w:lang w:val="zh-CN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5D201B" w:rsidRPr="005D201B">
      <w:rPr>
        <w:noProof/>
        <w:lang w:val="zh-CN"/>
      </w:rPr>
      <w:t>1</w:t>
    </w:r>
    <w:r>
      <w:fldChar w:fldCharType="end"/>
    </w:r>
    <w:r>
      <w:t>-</w:t>
    </w:r>
  </w:p>
  <w:p w14:paraId="72D3B2D2" w14:textId="77777777" w:rsidR="00B60FDC" w:rsidRDefault="00B60FDC" w:rsidP="006A2747">
    <w:pPr>
      <w:pStyle w:val="a9"/>
      <w:tabs>
        <w:tab w:val="clear" w:pos="4153"/>
        <w:tab w:val="clear" w:pos="8306"/>
        <w:tab w:val="left" w:pos="167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6CEFA" w14:textId="77777777" w:rsidR="000D6AB3" w:rsidRDefault="000D6AB3">
      <w:r>
        <w:separator/>
      </w:r>
    </w:p>
  </w:footnote>
  <w:footnote w:type="continuationSeparator" w:id="0">
    <w:p w14:paraId="641A25D1" w14:textId="77777777" w:rsidR="000D6AB3" w:rsidRDefault="000D6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DC2FA3"/>
    <w:multiLevelType w:val="hybridMultilevel"/>
    <w:tmpl w:val="3168B738"/>
    <w:lvl w:ilvl="0" w:tplc="CDAA9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3E4A4F"/>
    <w:multiLevelType w:val="hybridMultilevel"/>
    <w:tmpl w:val="7DD85316"/>
    <w:lvl w:ilvl="0" w:tplc="F166882A">
      <w:start w:val="1"/>
      <w:numFmt w:val="chineseCountingThousand"/>
      <w:pStyle w:val="a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7742C7"/>
    <w:multiLevelType w:val="hybridMultilevel"/>
    <w:tmpl w:val="292871D0"/>
    <w:lvl w:ilvl="0" w:tplc="A0F45A5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6487626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  <w:b/>
      </w:rPr>
    </w:lvl>
    <w:lvl w:ilvl="2" w:tplc="8AF094BC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5D017B0">
      <w:start w:val="1"/>
      <w:numFmt w:val="decimal"/>
      <w:pStyle w:val="1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267384"/>
    <w:multiLevelType w:val="hybridMultilevel"/>
    <w:tmpl w:val="ADFE748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3D2C7DB0"/>
    <w:multiLevelType w:val="hybridMultilevel"/>
    <w:tmpl w:val="C1A467AC"/>
    <w:lvl w:ilvl="0" w:tplc="292CC0D8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1" w:hanging="420"/>
      </w:pPr>
    </w:lvl>
    <w:lvl w:ilvl="2" w:tplc="0409001B" w:tentative="1">
      <w:start w:val="1"/>
      <w:numFmt w:val="lowerRoman"/>
      <w:lvlText w:val="%3."/>
      <w:lvlJc w:val="righ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9" w:tentative="1">
      <w:start w:val="1"/>
      <w:numFmt w:val="lowerLetter"/>
      <w:lvlText w:val="%5)"/>
      <w:lvlJc w:val="left"/>
      <w:pPr>
        <w:ind w:left="2191" w:hanging="420"/>
      </w:pPr>
    </w:lvl>
    <w:lvl w:ilvl="5" w:tplc="0409001B" w:tentative="1">
      <w:start w:val="1"/>
      <w:numFmt w:val="lowerRoman"/>
      <w:lvlText w:val="%6."/>
      <w:lvlJc w:val="righ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9" w:tentative="1">
      <w:start w:val="1"/>
      <w:numFmt w:val="lowerLetter"/>
      <w:lvlText w:val="%8)"/>
      <w:lvlJc w:val="left"/>
      <w:pPr>
        <w:ind w:left="3451" w:hanging="420"/>
      </w:pPr>
    </w:lvl>
    <w:lvl w:ilvl="8" w:tplc="0409001B" w:tentative="1">
      <w:start w:val="1"/>
      <w:numFmt w:val="lowerRoman"/>
      <w:lvlText w:val="%9."/>
      <w:lvlJc w:val="right"/>
      <w:pPr>
        <w:ind w:left="3871" w:hanging="420"/>
      </w:pPr>
    </w:lvl>
  </w:abstractNum>
  <w:abstractNum w:abstractNumId="9" w15:restartNumberingAfterBreak="0">
    <w:nsid w:val="7BDD2ABA"/>
    <w:multiLevelType w:val="hybridMultilevel"/>
    <w:tmpl w:val="34E22788"/>
    <w:lvl w:ilvl="0" w:tplc="C186CAC4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C2"/>
    <w:rsid w:val="00025393"/>
    <w:rsid w:val="0003132C"/>
    <w:rsid w:val="0006576A"/>
    <w:rsid w:val="0008587E"/>
    <w:rsid w:val="00087E26"/>
    <w:rsid w:val="00094A52"/>
    <w:rsid w:val="000A2604"/>
    <w:rsid w:val="000B7B6C"/>
    <w:rsid w:val="000C3E2E"/>
    <w:rsid w:val="000C57D1"/>
    <w:rsid w:val="000D6AB3"/>
    <w:rsid w:val="000E1503"/>
    <w:rsid w:val="000F363E"/>
    <w:rsid w:val="000F6199"/>
    <w:rsid w:val="00105AB0"/>
    <w:rsid w:val="00125E88"/>
    <w:rsid w:val="001305E0"/>
    <w:rsid w:val="00132955"/>
    <w:rsid w:val="00133E21"/>
    <w:rsid w:val="0014141D"/>
    <w:rsid w:val="00141946"/>
    <w:rsid w:val="00146517"/>
    <w:rsid w:val="00146CBC"/>
    <w:rsid w:val="0015367D"/>
    <w:rsid w:val="001701ED"/>
    <w:rsid w:val="0018084D"/>
    <w:rsid w:val="00186B8B"/>
    <w:rsid w:val="001A0D17"/>
    <w:rsid w:val="001E20DA"/>
    <w:rsid w:val="001F1A40"/>
    <w:rsid w:val="002007FE"/>
    <w:rsid w:val="00201A13"/>
    <w:rsid w:val="002108A7"/>
    <w:rsid w:val="0021726F"/>
    <w:rsid w:val="00217774"/>
    <w:rsid w:val="00225F05"/>
    <w:rsid w:val="00232235"/>
    <w:rsid w:val="00255633"/>
    <w:rsid w:val="002916E2"/>
    <w:rsid w:val="002A3BF7"/>
    <w:rsid w:val="002D43FC"/>
    <w:rsid w:val="002F08AA"/>
    <w:rsid w:val="002F3DD1"/>
    <w:rsid w:val="00301D15"/>
    <w:rsid w:val="00322101"/>
    <w:rsid w:val="003528E2"/>
    <w:rsid w:val="003826BA"/>
    <w:rsid w:val="00387038"/>
    <w:rsid w:val="00393F9C"/>
    <w:rsid w:val="003E571D"/>
    <w:rsid w:val="004013E8"/>
    <w:rsid w:val="00427F6C"/>
    <w:rsid w:val="00443DA9"/>
    <w:rsid w:val="00476BDF"/>
    <w:rsid w:val="00487B5B"/>
    <w:rsid w:val="004A3D70"/>
    <w:rsid w:val="004B743F"/>
    <w:rsid w:val="004E2349"/>
    <w:rsid w:val="004F0363"/>
    <w:rsid w:val="00503DE9"/>
    <w:rsid w:val="0053288C"/>
    <w:rsid w:val="00537247"/>
    <w:rsid w:val="00562619"/>
    <w:rsid w:val="005D201B"/>
    <w:rsid w:val="005E36CD"/>
    <w:rsid w:val="005E752C"/>
    <w:rsid w:val="005F4FBA"/>
    <w:rsid w:val="00613D12"/>
    <w:rsid w:val="00632175"/>
    <w:rsid w:val="006603B6"/>
    <w:rsid w:val="00662B41"/>
    <w:rsid w:val="006636D7"/>
    <w:rsid w:val="00690901"/>
    <w:rsid w:val="006A2747"/>
    <w:rsid w:val="006D5765"/>
    <w:rsid w:val="006F01C2"/>
    <w:rsid w:val="00734AEF"/>
    <w:rsid w:val="00793E3F"/>
    <w:rsid w:val="007B3608"/>
    <w:rsid w:val="007C7CC2"/>
    <w:rsid w:val="007F0CF0"/>
    <w:rsid w:val="007F4993"/>
    <w:rsid w:val="008039B8"/>
    <w:rsid w:val="00830625"/>
    <w:rsid w:val="00883167"/>
    <w:rsid w:val="008971A4"/>
    <w:rsid w:val="008975AE"/>
    <w:rsid w:val="008A3274"/>
    <w:rsid w:val="008A67C1"/>
    <w:rsid w:val="008C6AD6"/>
    <w:rsid w:val="00902A07"/>
    <w:rsid w:val="0096786A"/>
    <w:rsid w:val="00974036"/>
    <w:rsid w:val="00987F04"/>
    <w:rsid w:val="00993B5B"/>
    <w:rsid w:val="009951DE"/>
    <w:rsid w:val="009A3E62"/>
    <w:rsid w:val="009A59D8"/>
    <w:rsid w:val="009B5812"/>
    <w:rsid w:val="009B5E9B"/>
    <w:rsid w:val="009D375B"/>
    <w:rsid w:val="009E03F4"/>
    <w:rsid w:val="009E2EC9"/>
    <w:rsid w:val="009E7A0B"/>
    <w:rsid w:val="00A071EF"/>
    <w:rsid w:val="00A5212F"/>
    <w:rsid w:val="00A66C7C"/>
    <w:rsid w:val="00A86FE1"/>
    <w:rsid w:val="00A92FE7"/>
    <w:rsid w:val="00AA6084"/>
    <w:rsid w:val="00AC7D6A"/>
    <w:rsid w:val="00AE0169"/>
    <w:rsid w:val="00AF68D8"/>
    <w:rsid w:val="00B31C0F"/>
    <w:rsid w:val="00B3638D"/>
    <w:rsid w:val="00B3653D"/>
    <w:rsid w:val="00B54659"/>
    <w:rsid w:val="00B60FDC"/>
    <w:rsid w:val="00B75B23"/>
    <w:rsid w:val="00B77E48"/>
    <w:rsid w:val="00B80916"/>
    <w:rsid w:val="00B84601"/>
    <w:rsid w:val="00B87CAA"/>
    <w:rsid w:val="00B968FC"/>
    <w:rsid w:val="00BD0F53"/>
    <w:rsid w:val="00C01784"/>
    <w:rsid w:val="00C12F99"/>
    <w:rsid w:val="00C420DE"/>
    <w:rsid w:val="00C56F37"/>
    <w:rsid w:val="00C664E3"/>
    <w:rsid w:val="00C80BF7"/>
    <w:rsid w:val="00C82696"/>
    <w:rsid w:val="00C95F09"/>
    <w:rsid w:val="00CB49F3"/>
    <w:rsid w:val="00CE6B14"/>
    <w:rsid w:val="00D04CA4"/>
    <w:rsid w:val="00D1171D"/>
    <w:rsid w:val="00D96521"/>
    <w:rsid w:val="00DA381D"/>
    <w:rsid w:val="00DD4B2D"/>
    <w:rsid w:val="00DD7175"/>
    <w:rsid w:val="00DE2C4C"/>
    <w:rsid w:val="00E14A12"/>
    <w:rsid w:val="00E54B34"/>
    <w:rsid w:val="00E65BF0"/>
    <w:rsid w:val="00EB1055"/>
    <w:rsid w:val="00EC617E"/>
    <w:rsid w:val="00EF7F4D"/>
    <w:rsid w:val="00F106ED"/>
    <w:rsid w:val="00F12E7A"/>
    <w:rsid w:val="00F20610"/>
    <w:rsid w:val="00F22850"/>
    <w:rsid w:val="00F271E7"/>
    <w:rsid w:val="00F518D1"/>
    <w:rsid w:val="00F7016C"/>
    <w:rsid w:val="00F710DB"/>
    <w:rsid w:val="00FB0C8C"/>
    <w:rsid w:val="00FB51A9"/>
    <w:rsid w:val="00FD46C6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6C05"/>
  <w15:chartTrackingRefBased/>
  <w15:docId w15:val="{890B1305-B876-44AA-9574-5AAF41D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1"/>
    <w:uiPriority w:val="9"/>
    <w:qFormat/>
    <w:rsid w:val="00662B41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0"/>
    <w:next w:val="a0"/>
    <w:link w:val="21"/>
    <w:qFormat/>
    <w:rsid w:val="00662B4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1"/>
    <w:uiPriority w:val="9"/>
    <w:qFormat/>
    <w:rsid w:val="00662B4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7C7CC2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sid w:val="007C7CC2"/>
    <w:rPr>
      <w:sz w:val="18"/>
      <w:szCs w:val="18"/>
    </w:rPr>
  </w:style>
  <w:style w:type="character" w:customStyle="1" w:styleId="12">
    <w:name w:val="标题 1 字符"/>
    <w:basedOn w:val="a1"/>
    <w:uiPriority w:val="9"/>
    <w:rsid w:val="00662B41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662B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rsid w:val="00662B41"/>
    <w:rPr>
      <w:b/>
      <w:bCs/>
      <w:sz w:val="32"/>
      <w:szCs w:val="32"/>
    </w:rPr>
  </w:style>
  <w:style w:type="numbering" w:customStyle="1" w:styleId="13">
    <w:name w:val="无列表1"/>
    <w:next w:val="a3"/>
    <w:uiPriority w:val="99"/>
    <w:semiHidden/>
    <w:unhideWhenUsed/>
    <w:rsid w:val="00662B41"/>
  </w:style>
  <w:style w:type="paragraph" w:styleId="a6">
    <w:name w:val="List Paragraph"/>
    <w:basedOn w:val="a0"/>
    <w:uiPriority w:val="34"/>
    <w:qFormat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0"/>
    <w:link w:val="14"/>
    <w:uiPriority w:val="99"/>
    <w:unhideWhenUsed/>
    <w:rsid w:val="0066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8">
    <w:name w:val="页眉 字符"/>
    <w:basedOn w:val="a1"/>
    <w:uiPriority w:val="99"/>
    <w:semiHidden/>
    <w:rsid w:val="00662B41"/>
    <w:rPr>
      <w:sz w:val="18"/>
      <w:szCs w:val="18"/>
    </w:rPr>
  </w:style>
  <w:style w:type="character" w:customStyle="1" w:styleId="14">
    <w:name w:val="页眉 字符1"/>
    <w:link w:val="a7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9">
    <w:name w:val="footer"/>
    <w:basedOn w:val="a0"/>
    <w:link w:val="15"/>
    <w:uiPriority w:val="99"/>
    <w:unhideWhenUsed/>
    <w:rsid w:val="00662B4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a">
    <w:name w:val="页脚 字符"/>
    <w:basedOn w:val="a1"/>
    <w:uiPriority w:val="99"/>
    <w:semiHidden/>
    <w:rsid w:val="00662B41"/>
    <w:rPr>
      <w:sz w:val="18"/>
      <w:szCs w:val="18"/>
    </w:rPr>
  </w:style>
  <w:style w:type="character" w:customStyle="1" w:styleId="15">
    <w:name w:val="页脚 字符1"/>
    <w:link w:val="a9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b">
    <w:name w:val="page number"/>
    <w:basedOn w:val="a1"/>
    <w:rsid w:val="00662B41"/>
  </w:style>
  <w:style w:type="paragraph" w:styleId="ac">
    <w:name w:val="Date"/>
    <w:basedOn w:val="a0"/>
    <w:next w:val="a0"/>
    <w:link w:val="16"/>
    <w:uiPriority w:val="99"/>
    <w:unhideWhenUsed/>
    <w:rsid w:val="00662B41"/>
    <w:pPr>
      <w:ind w:leftChars="2500" w:left="100"/>
    </w:pPr>
    <w:rPr>
      <w:rFonts w:ascii="Calibri" w:eastAsia="宋体" w:hAnsi="Calibri" w:cs="Times New Roman"/>
      <w:lang w:val="x-none" w:eastAsia="x-none"/>
    </w:rPr>
  </w:style>
  <w:style w:type="character" w:customStyle="1" w:styleId="ad">
    <w:name w:val="日期 字符"/>
    <w:basedOn w:val="a1"/>
    <w:uiPriority w:val="99"/>
    <w:semiHidden/>
    <w:rsid w:val="00662B41"/>
  </w:style>
  <w:style w:type="character" w:customStyle="1" w:styleId="16">
    <w:name w:val="日期 字符1"/>
    <w:link w:val="ac"/>
    <w:uiPriority w:val="99"/>
    <w:rsid w:val="00662B41"/>
    <w:rPr>
      <w:rFonts w:ascii="Calibri" w:eastAsia="宋体" w:hAnsi="Calibri" w:cs="Times New Roman"/>
      <w:lang w:val="x-none" w:eastAsia="x-none"/>
    </w:rPr>
  </w:style>
  <w:style w:type="table" w:styleId="ae">
    <w:name w:val="Table Grid"/>
    <w:basedOn w:val="a2"/>
    <w:uiPriority w:val="39"/>
    <w:rsid w:val="00662B4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网格型1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0"/>
    <w:link w:val="310"/>
    <w:rsid w:val="00662B4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  <w:lang w:val="x-none" w:eastAsia="x-none"/>
    </w:rPr>
  </w:style>
  <w:style w:type="character" w:customStyle="1" w:styleId="33">
    <w:name w:val="正文文本缩进 3 字符"/>
    <w:basedOn w:val="a1"/>
    <w:uiPriority w:val="99"/>
    <w:semiHidden/>
    <w:rsid w:val="00662B41"/>
    <w:rPr>
      <w:sz w:val="16"/>
      <w:szCs w:val="16"/>
    </w:rPr>
  </w:style>
  <w:style w:type="character" w:customStyle="1" w:styleId="310">
    <w:name w:val="正文文本缩进 3 字符1"/>
    <w:link w:val="32"/>
    <w:rsid w:val="00662B41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customStyle="1" w:styleId="af">
    <w:name w:val="内容"/>
    <w:basedOn w:val="32"/>
    <w:qFormat/>
    <w:rsid w:val="00662B41"/>
    <w:pPr>
      <w:spacing w:after="0" w:line="360" w:lineRule="auto"/>
      <w:ind w:leftChars="0" w:left="0" w:firstLineChars="200" w:firstLine="200"/>
    </w:pPr>
    <w:rPr>
      <w:sz w:val="28"/>
    </w:rPr>
  </w:style>
  <w:style w:type="paragraph" w:customStyle="1" w:styleId="1">
    <w:name w:val="编号1"/>
    <w:basedOn w:val="a0"/>
    <w:qFormat/>
    <w:rsid w:val="00662B41"/>
    <w:pPr>
      <w:numPr>
        <w:ilvl w:val="3"/>
        <w:numId w:val="1"/>
      </w:numPr>
      <w:tabs>
        <w:tab w:val="clear" w:pos="1680"/>
      </w:tabs>
      <w:spacing w:line="360" w:lineRule="auto"/>
      <w:ind w:leftChars="200" w:left="980" w:hangingChars="200" w:hanging="560"/>
      <w:jc w:val="left"/>
    </w:pPr>
    <w:rPr>
      <w:rFonts w:ascii="宋体" w:eastAsia="宋体" w:hAnsi="宋体" w:cs="Times New Roman"/>
      <w:sz w:val="28"/>
      <w:szCs w:val="28"/>
    </w:rPr>
  </w:style>
  <w:style w:type="paragraph" w:styleId="22">
    <w:name w:val="Body Text 2"/>
    <w:basedOn w:val="a0"/>
    <w:link w:val="210"/>
    <w:uiPriority w:val="99"/>
    <w:semiHidden/>
    <w:unhideWhenUsed/>
    <w:rsid w:val="00662B41"/>
    <w:pPr>
      <w:spacing w:after="120" w:line="480" w:lineRule="auto"/>
    </w:pPr>
    <w:rPr>
      <w:rFonts w:ascii="Calibri" w:eastAsia="宋体" w:hAnsi="Calibri" w:cs="Times New Roman"/>
      <w:lang w:val="x-none" w:eastAsia="x-none"/>
    </w:rPr>
  </w:style>
  <w:style w:type="character" w:customStyle="1" w:styleId="23">
    <w:name w:val="正文文本 2 字符"/>
    <w:basedOn w:val="a1"/>
    <w:uiPriority w:val="99"/>
    <w:semiHidden/>
    <w:rsid w:val="00662B41"/>
  </w:style>
  <w:style w:type="character" w:customStyle="1" w:styleId="210">
    <w:name w:val="正文文本 2 字符1"/>
    <w:link w:val="2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0">
    <w:name w:val="Strong"/>
    <w:qFormat/>
    <w:rsid w:val="00662B41"/>
    <w:rPr>
      <w:b/>
      <w:bCs/>
    </w:rPr>
  </w:style>
  <w:style w:type="paragraph" w:customStyle="1" w:styleId="style3">
    <w:name w:val="style3"/>
    <w:basedOn w:val="a0"/>
    <w:rsid w:val="00662B4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f1">
    <w:name w:val="Normal (Web)"/>
    <w:basedOn w:val="a0"/>
    <w:uiPriority w:val="99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ody Text"/>
    <w:basedOn w:val="a0"/>
    <w:link w:val="18"/>
    <w:uiPriority w:val="99"/>
    <w:semiHidden/>
    <w:unhideWhenUsed/>
    <w:rsid w:val="00662B41"/>
    <w:pPr>
      <w:spacing w:after="120"/>
    </w:pPr>
    <w:rPr>
      <w:rFonts w:ascii="Calibri" w:eastAsia="宋体" w:hAnsi="Calibri" w:cs="Times New Roman"/>
      <w:lang w:val="x-none" w:eastAsia="x-none"/>
    </w:rPr>
  </w:style>
  <w:style w:type="character" w:customStyle="1" w:styleId="af3">
    <w:name w:val="正文文本 字符"/>
    <w:basedOn w:val="a1"/>
    <w:uiPriority w:val="99"/>
    <w:semiHidden/>
    <w:rsid w:val="00662B41"/>
  </w:style>
  <w:style w:type="character" w:customStyle="1" w:styleId="18">
    <w:name w:val="正文文本 字符1"/>
    <w:link w:val="af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paragraph" w:styleId="af4">
    <w:name w:val="Normal Indent"/>
    <w:basedOn w:val="a0"/>
    <w:rsid w:val="00662B41"/>
    <w:pPr>
      <w:adjustRightInd w:val="0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211">
    <w:name w:val="正文文本 21"/>
    <w:basedOn w:val="a0"/>
    <w:rsid w:val="00662B41"/>
    <w:pPr>
      <w:adjustRightInd w:val="0"/>
      <w:ind w:firstLine="540"/>
      <w:textAlignment w:val="baseline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批注框文本 Char"/>
    <w:uiPriority w:val="99"/>
    <w:rsid w:val="00662B41"/>
    <w:rPr>
      <w:kern w:val="2"/>
      <w:sz w:val="18"/>
      <w:szCs w:val="18"/>
    </w:rPr>
  </w:style>
  <w:style w:type="numbering" w:customStyle="1" w:styleId="110">
    <w:name w:val="无列表11"/>
    <w:next w:val="a3"/>
    <w:semiHidden/>
    <w:rsid w:val="00662B41"/>
  </w:style>
  <w:style w:type="table" w:customStyle="1" w:styleId="24">
    <w:name w:val="网格型2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条款"/>
    <w:basedOn w:val="a6"/>
    <w:qFormat/>
    <w:rsid w:val="00662B41"/>
    <w:pPr>
      <w:numPr>
        <w:numId w:val="2"/>
      </w:numPr>
      <w:tabs>
        <w:tab w:val="left" w:pos="2100"/>
      </w:tabs>
      <w:spacing w:beforeLines="50" w:line="660" w:lineRule="exact"/>
      <w:ind w:left="0" w:firstLine="640"/>
    </w:pPr>
    <w:rPr>
      <w:rFonts w:ascii="仿宋" w:eastAsia="仿宋" w:hAnsi="仿宋"/>
      <w:sz w:val="32"/>
      <w:szCs w:val="32"/>
    </w:rPr>
  </w:style>
  <w:style w:type="character" w:styleId="af5">
    <w:name w:val="Placeholder Text"/>
    <w:uiPriority w:val="99"/>
    <w:semiHidden/>
    <w:rsid w:val="00662B41"/>
    <w:rPr>
      <w:color w:val="808080"/>
    </w:rPr>
  </w:style>
  <w:style w:type="paragraph" w:styleId="af6">
    <w:name w:val="Body Text Indent"/>
    <w:basedOn w:val="a0"/>
    <w:link w:val="19"/>
    <w:uiPriority w:val="99"/>
    <w:unhideWhenUsed/>
    <w:rsid w:val="00662B41"/>
    <w:pPr>
      <w:spacing w:after="120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af7">
    <w:name w:val="正文文本缩进 字符"/>
    <w:basedOn w:val="a1"/>
    <w:uiPriority w:val="99"/>
    <w:semiHidden/>
    <w:rsid w:val="00662B41"/>
  </w:style>
  <w:style w:type="character" w:customStyle="1" w:styleId="19">
    <w:name w:val="正文文本缩进 字符1"/>
    <w:link w:val="af6"/>
    <w:uiPriority w:val="99"/>
    <w:rsid w:val="00662B41"/>
    <w:rPr>
      <w:rFonts w:ascii="Calibri" w:eastAsia="宋体" w:hAnsi="Calibri" w:cs="Times New Roman"/>
      <w:lang w:val="x-none" w:eastAsia="x-none"/>
    </w:rPr>
  </w:style>
  <w:style w:type="paragraph" w:styleId="25">
    <w:name w:val="Body Text Indent 2"/>
    <w:basedOn w:val="a0"/>
    <w:link w:val="212"/>
    <w:uiPriority w:val="99"/>
    <w:semiHidden/>
    <w:unhideWhenUsed/>
    <w:rsid w:val="00662B41"/>
    <w:pPr>
      <w:spacing w:after="120" w:line="480" w:lineRule="auto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26">
    <w:name w:val="正文文本缩进 2 字符"/>
    <w:basedOn w:val="a1"/>
    <w:uiPriority w:val="99"/>
    <w:semiHidden/>
    <w:rsid w:val="00662B41"/>
  </w:style>
  <w:style w:type="character" w:customStyle="1" w:styleId="212">
    <w:name w:val="正文文本缩进 2 字符1"/>
    <w:link w:val="25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8">
    <w:name w:val="annotation reference"/>
    <w:semiHidden/>
    <w:rsid w:val="00662B41"/>
    <w:rPr>
      <w:sz w:val="21"/>
      <w:szCs w:val="21"/>
    </w:rPr>
  </w:style>
  <w:style w:type="paragraph" w:styleId="af9">
    <w:name w:val="annotation text"/>
    <w:basedOn w:val="a0"/>
    <w:link w:val="1a"/>
    <w:semiHidden/>
    <w:rsid w:val="00662B41"/>
    <w:pPr>
      <w:jc w:val="left"/>
    </w:pPr>
    <w:rPr>
      <w:rFonts w:ascii="Calibri" w:eastAsia="宋体" w:hAnsi="Calibri" w:cs="Times New Roman"/>
      <w:szCs w:val="21"/>
      <w:lang w:val="x-none" w:eastAsia="x-none"/>
    </w:rPr>
  </w:style>
  <w:style w:type="character" w:customStyle="1" w:styleId="afa">
    <w:name w:val="批注文字 字符"/>
    <w:basedOn w:val="a1"/>
    <w:uiPriority w:val="99"/>
    <w:semiHidden/>
    <w:rsid w:val="00662B41"/>
  </w:style>
  <w:style w:type="character" w:customStyle="1" w:styleId="1a">
    <w:name w:val="批注文字 字符1"/>
    <w:link w:val="af9"/>
    <w:semiHidden/>
    <w:rsid w:val="00662B41"/>
    <w:rPr>
      <w:rFonts w:ascii="Calibri" w:eastAsia="宋体" w:hAnsi="Calibri" w:cs="Times New Roman"/>
      <w:szCs w:val="21"/>
      <w:lang w:val="x-none" w:eastAsia="x-none"/>
    </w:rPr>
  </w:style>
  <w:style w:type="paragraph" w:customStyle="1" w:styleId="Char0">
    <w:name w:val="Char"/>
    <w:basedOn w:val="a0"/>
    <w:rsid w:val="00662B41"/>
    <w:rPr>
      <w:rFonts w:ascii="Times New Roman" w:eastAsia="宋体" w:hAnsi="Times New Roman" w:cs="Times New Roman"/>
      <w:szCs w:val="24"/>
    </w:rPr>
  </w:style>
  <w:style w:type="character" w:customStyle="1" w:styleId="searchcontent1">
    <w:name w:val="search_content1"/>
    <w:rsid w:val="00662B41"/>
    <w:rPr>
      <w:sz w:val="20"/>
      <w:szCs w:val="20"/>
    </w:rPr>
  </w:style>
  <w:style w:type="paragraph" w:styleId="1b">
    <w:name w:val="toc 1"/>
    <w:basedOn w:val="a0"/>
    <w:next w:val="a0"/>
    <w:autoRedefine/>
    <w:semiHidden/>
    <w:rsid w:val="00662B41"/>
    <w:rPr>
      <w:rFonts w:ascii="Times New Roman" w:eastAsia="宋体" w:hAnsi="Times New Roman" w:cs="Times New Roman"/>
      <w:szCs w:val="24"/>
    </w:rPr>
  </w:style>
  <w:style w:type="character" w:customStyle="1" w:styleId="11">
    <w:name w:val="标题 1 字符1"/>
    <w:link w:val="10"/>
    <w:uiPriority w:val="9"/>
    <w:rsid w:val="00662B41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1">
    <w:name w:val="标题 2 字符1"/>
    <w:link w:val="2"/>
    <w:rsid w:val="00662B41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customStyle="1" w:styleId="CharCharCharCharCharCharChar">
    <w:name w:val="Char Char Char Char Char Char Char"/>
    <w:basedOn w:val="a0"/>
    <w:autoRedefine/>
    <w:rsid w:val="00662B41"/>
    <w:pPr>
      <w:tabs>
        <w:tab w:val="num" w:pos="425"/>
      </w:tabs>
      <w:ind w:left="425" w:hanging="425"/>
    </w:pPr>
    <w:rPr>
      <w:rFonts w:ascii="楷体_GB2312" w:eastAsia="楷体_GB2312" w:hAnsi="Times New Roman" w:cs="Times New Roman"/>
      <w:bCs/>
      <w:kern w:val="24"/>
      <w:sz w:val="28"/>
      <w:szCs w:val="28"/>
    </w:rPr>
  </w:style>
  <w:style w:type="character" w:styleId="afb">
    <w:name w:val="Hyperlink"/>
    <w:uiPriority w:val="99"/>
    <w:unhideWhenUsed/>
    <w:rsid w:val="00662B41"/>
    <w:rPr>
      <w:strike w:val="0"/>
      <w:dstrike w:val="0"/>
      <w:color w:val="555555"/>
      <w:u w:val="none"/>
      <w:effect w:val="none"/>
    </w:rPr>
  </w:style>
  <w:style w:type="character" w:customStyle="1" w:styleId="31">
    <w:name w:val="标题 3 字符1"/>
    <w:link w:val="3"/>
    <w:uiPriority w:val="9"/>
    <w:rsid w:val="00662B41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paragraph" w:customStyle="1" w:styleId="afc">
    <w:name w:val="段一"/>
    <w:basedOn w:val="3"/>
    <w:next w:val="a9"/>
    <w:rsid w:val="00662B41"/>
    <w:pPr>
      <w:adjustRightInd w:val="0"/>
      <w:snapToGrid w:val="0"/>
      <w:spacing w:beforeLines="50" w:after="0" w:line="360" w:lineRule="auto"/>
      <w:ind w:firstLineChars="200" w:firstLine="200"/>
    </w:pPr>
    <w:rPr>
      <w:rFonts w:ascii="宋体" w:hAnsi="宋体"/>
      <w:b w:val="0"/>
      <w:sz w:val="28"/>
      <w:szCs w:val="28"/>
    </w:rPr>
  </w:style>
  <w:style w:type="paragraph" w:customStyle="1" w:styleId="CharChar3CharCharCharCharCharCharChar1Char">
    <w:name w:val="Char Char3 Char Char Char Char Char Char Char1 Char"/>
    <w:basedOn w:val="a0"/>
    <w:rsid w:val="00662B4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0">
    <w:name w:val="0"/>
    <w:basedOn w:val="a0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c">
    <w:name w:val="列出段落1"/>
    <w:basedOn w:val="a0"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fd">
    <w:name w:val="annotation subject"/>
    <w:basedOn w:val="af9"/>
    <w:next w:val="af9"/>
    <w:link w:val="1d"/>
    <w:uiPriority w:val="99"/>
    <w:semiHidden/>
    <w:unhideWhenUsed/>
    <w:rsid w:val="00662B41"/>
    <w:rPr>
      <w:b/>
      <w:bCs/>
      <w:szCs w:val="22"/>
    </w:rPr>
  </w:style>
  <w:style w:type="character" w:customStyle="1" w:styleId="afe">
    <w:name w:val="批注主题 字符"/>
    <w:basedOn w:val="afa"/>
    <w:uiPriority w:val="99"/>
    <w:semiHidden/>
    <w:rsid w:val="00662B41"/>
    <w:rPr>
      <w:b/>
      <w:bCs/>
    </w:rPr>
  </w:style>
  <w:style w:type="character" w:customStyle="1" w:styleId="1d">
    <w:name w:val="批注主题 字符1"/>
    <w:link w:val="afd"/>
    <w:uiPriority w:val="99"/>
    <w:semiHidden/>
    <w:rsid w:val="00662B41"/>
    <w:rPr>
      <w:rFonts w:ascii="Calibri" w:eastAsia="宋体" w:hAnsi="Calibri" w:cs="Times New Roman"/>
      <w:b/>
      <w:bCs/>
      <w:lang w:val="x-none" w:eastAsia="x-none"/>
    </w:rPr>
  </w:style>
  <w:style w:type="paragraph" w:styleId="aff">
    <w:name w:val="Document Map"/>
    <w:basedOn w:val="a0"/>
    <w:link w:val="1e"/>
    <w:uiPriority w:val="99"/>
    <w:semiHidden/>
    <w:unhideWhenUsed/>
    <w:rsid w:val="00662B41"/>
    <w:rPr>
      <w:rFonts w:ascii="宋体" w:eastAsia="宋体" w:hAnsi="Calibri" w:cs="Times New Roman"/>
      <w:sz w:val="18"/>
      <w:szCs w:val="18"/>
    </w:rPr>
  </w:style>
  <w:style w:type="character" w:customStyle="1" w:styleId="aff0">
    <w:name w:val="文档结构图 字符"/>
    <w:basedOn w:val="a1"/>
    <w:uiPriority w:val="99"/>
    <w:semiHidden/>
    <w:rsid w:val="00662B41"/>
    <w:rPr>
      <w:rFonts w:ascii="Microsoft YaHei UI" w:eastAsia="Microsoft YaHei UI"/>
      <w:sz w:val="18"/>
      <w:szCs w:val="18"/>
    </w:rPr>
  </w:style>
  <w:style w:type="character" w:customStyle="1" w:styleId="1e">
    <w:name w:val="文档结构图 字符1"/>
    <w:link w:val="aff"/>
    <w:uiPriority w:val="99"/>
    <w:semiHidden/>
    <w:rsid w:val="00662B41"/>
    <w:rPr>
      <w:rFonts w:ascii="宋体" w:eastAsia="宋体" w:hAnsi="Calibri" w:cs="Times New Roman"/>
      <w:sz w:val="18"/>
      <w:szCs w:val="18"/>
    </w:rPr>
  </w:style>
  <w:style w:type="table" w:customStyle="1" w:styleId="5">
    <w:name w:val="网格型5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1B2EC-0C40-42DB-A377-84DA5B2D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邱晔</dc:creator>
  <cp:keywords/>
  <dc:description/>
  <cp:lastModifiedBy>邱 晔</cp:lastModifiedBy>
  <cp:revision>250</cp:revision>
  <cp:lastPrinted>2020-06-23T01:22:00Z</cp:lastPrinted>
  <dcterms:created xsi:type="dcterms:W3CDTF">2020-01-16T02:52:00Z</dcterms:created>
  <dcterms:modified xsi:type="dcterms:W3CDTF">2020-06-23T08:30:00Z</dcterms:modified>
</cp:coreProperties>
</file>