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E8D04" w14:textId="583BE5F6" w:rsidR="00662B41" w:rsidRPr="00830625" w:rsidRDefault="00662B41" w:rsidP="00662B41">
      <w:pPr>
        <w:rPr>
          <w:rFonts w:ascii="黑体" w:eastAsia="黑体" w:hAnsi="黑体" w:cs="Times New Roman"/>
          <w:sz w:val="32"/>
          <w:szCs w:val="32"/>
        </w:rPr>
      </w:pPr>
      <w:r w:rsidRPr="00830625">
        <w:rPr>
          <w:rFonts w:ascii="黑体" w:eastAsia="黑体" w:hAnsi="黑体" w:cs="Times New Roman" w:hint="eastAsia"/>
          <w:sz w:val="32"/>
          <w:szCs w:val="32"/>
        </w:rPr>
        <w:t>附件</w:t>
      </w:r>
      <w:r w:rsidRPr="00830625">
        <w:rPr>
          <w:rFonts w:ascii="黑体" w:eastAsia="黑体" w:hAnsi="黑体" w:cs="Times New Roman"/>
          <w:sz w:val="32"/>
          <w:szCs w:val="32"/>
        </w:rPr>
        <w:t>1</w:t>
      </w:r>
    </w:p>
    <w:p w14:paraId="5084A15A" w14:textId="7E6E86BB" w:rsidR="00662B41" w:rsidRPr="00830625" w:rsidRDefault="000B7B6C" w:rsidP="00662B41">
      <w:pPr>
        <w:spacing w:beforeLines="50" w:before="156"/>
        <w:jc w:val="center"/>
        <w:rPr>
          <w:rFonts w:ascii="方正小标宋简体" w:eastAsia="方正小标宋简体" w:hAnsi="华文楷体" w:cs="Times New Roman"/>
          <w:sz w:val="36"/>
          <w:szCs w:val="32"/>
        </w:rPr>
      </w:pPr>
      <w:r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第十</w:t>
      </w:r>
      <w:r w:rsidR="00613D12"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二</w:t>
      </w:r>
      <w:r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届</w:t>
      </w:r>
      <w:r w:rsidR="00662B41" w:rsidRPr="00830625">
        <w:rPr>
          <w:rFonts w:ascii="方正小标宋简体" w:eastAsia="方正小标宋简体" w:hAnsi="华文楷体" w:cs="Times New Roman" w:hint="eastAsia"/>
          <w:sz w:val="36"/>
          <w:szCs w:val="32"/>
        </w:rPr>
        <w:t>青年教师教学基本功比赛决赛名额分配表</w:t>
      </w: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16"/>
        <w:gridCol w:w="993"/>
        <w:gridCol w:w="573"/>
        <w:gridCol w:w="844"/>
        <w:gridCol w:w="992"/>
        <w:gridCol w:w="675"/>
        <w:gridCol w:w="1026"/>
        <w:gridCol w:w="789"/>
      </w:tblGrid>
      <w:tr w:rsidR="00830625" w:rsidRPr="00830625" w14:paraId="325E6219" w14:textId="77777777" w:rsidTr="006A2747">
        <w:trPr>
          <w:trHeight w:hRule="exact" w:val="431"/>
          <w:jc w:val="center"/>
        </w:trPr>
        <w:tc>
          <w:tcPr>
            <w:tcW w:w="540" w:type="dxa"/>
            <w:vMerge w:val="restart"/>
            <w:vAlign w:val="center"/>
          </w:tcPr>
          <w:p w14:paraId="0B2EDDCE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编号</w:t>
            </w:r>
          </w:p>
        </w:tc>
        <w:tc>
          <w:tcPr>
            <w:tcW w:w="2716" w:type="dxa"/>
            <w:vMerge w:val="restart"/>
            <w:vAlign w:val="center"/>
          </w:tcPr>
          <w:p w14:paraId="1FFFCEBA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教学单位</w:t>
            </w:r>
          </w:p>
        </w:tc>
        <w:tc>
          <w:tcPr>
            <w:tcW w:w="993" w:type="dxa"/>
            <w:vMerge w:val="restart"/>
            <w:vAlign w:val="center"/>
          </w:tcPr>
          <w:p w14:paraId="33AA7376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符合参赛资格的人数</w:t>
            </w:r>
          </w:p>
        </w:tc>
        <w:tc>
          <w:tcPr>
            <w:tcW w:w="4899" w:type="dxa"/>
            <w:gridSpan w:val="6"/>
            <w:vAlign w:val="center"/>
          </w:tcPr>
          <w:p w14:paraId="2D1C510E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参赛类别</w:t>
            </w:r>
          </w:p>
        </w:tc>
      </w:tr>
      <w:tr w:rsidR="00830625" w:rsidRPr="00830625" w14:paraId="078EC59F" w14:textId="77777777" w:rsidTr="006A2747">
        <w:trPr>
          <w:trHeight w:hRule="exact" w:val="312"/>
          <w:jc w:val="center"/>
        </w:trPr>
        <w:tc>
          <w:tcPr>
            <w:tcW w:w="540" w:type="dxa"/>
            <w:vMerge/>
            <w:vAlign w:val="center"/>
          </w:tcPr>
          <w:p w14:paraId="69E63504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2716" w:type="dxa"/>
            <w:vMerge/>
            <w:vAlign w:val="center"/>
          </w:tcPr>
          <w:p w14:paraId="3F8CD5C9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18F2591D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573" w:type="dxa"/>
            <w:vMerge w:val="restart"/>
            <w:vAlign w:val="center"/>
          </w:tcPr>
          <w:p w14:paraId="24515FE4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小计</w:t>
            </w:r>
          </w:p>
        </w:tc>
        <w:tc>
          <w:tcPr>
            <w:tcW w:w="2511" w:type="dxa"/>
            <w:gridSpan w:val="3"/>
            <w:vAlign w:val="center"/>
          </w:tcPr>
          <w:p w14:paraId="60D863B3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定额</w:t>
            </w:r>
          </w:p>
        </w:tc>
        <w:tc>
          <w:tcPr>
            <w:tcW w:w="1815" w:type="dxa"/>
            <w:gridSpan w:val="2"/>
            <w:vAlign w:val="center"/>
          </w:tcPr>
          <w:p w14:paraId="6875BADE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限额</w:t>
            </w:r>
          </w:p>
        </w:tc>
      </w:tr>
      <w:tr w:rsidR="00830625" w:rsidRPr="00830625" w14:paraId="0F3F7FEA" w14:textId="77777777" w:rsidTr="006A2747">
        <w:trPr>
          <w:trHeight w:hRule="exact" w:val="678"/>
          <w:jc w:val="center"/>
        </w:trPr>
        <w:tc>
          <w:tcPr>
            <w:tcW w:w="540" w:type="dxa"/>
            <w:vMerge/>
            <w:vAlign w:val="center"/>
          </w:tcPr>
          <w:p w14:paraId="0B40189E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2716" w:type="dxa"/>
            <w:vMerge/>
            <w:vAlign w:val="center"/>
          </w:tcPr>
          <w:p w14:paraId="34FD0D30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14:paraId="6AEFAF38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573" w:type="dxa"/>
            <w:vMerge/>
            <w:vAlign w:val="center"/>
          </w:tcPr>
          <w:p w14:paraId="0821EDCF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18ACD86C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理工本科</w:t>
            </w:r>
          </w:p>
        </w:tc>
        <w:tc>
          <w:tcPr>
            <w:tcW w:w="992" w:type="dxa"/>
            <w:vAlign w:val="center"/>
          </w:tcPr>
          <w:p w14:paraId="39F75FE2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理工</w:t>
            </w:r>
          </w:p>
          <w:p w14:paraId="622620DD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研究生</w:t>
            </w:r>
          </w:p>
        </w:tc>
        <w:tc>
          <w:tcPr>
            <w:tcW w:w="675" w:type="dxa"/>
            <w:vAlign w:val="center"/>
          </w:tcPr>
          <w:p w14:paraId="6BC7AE3A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文史</w:t>
            </w:r>
          </w:p>
        </w:tc>
        <w:tc>
          <w:tcPr>
            <w:tcW w:w="1026" w:type="dxa"/>
            <w:vAlign w:val="center"/>
          </w:tcPr>
          <w:p w14:paraId="6673CF25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全英文授课</w:t>
            </w:r>
          </w:p>
        </w:tc>
        <w:tc>
          <w:tcPr>
            <w:tcW w:w="789" w:type="dxa"/>
            <w:vAlign w:val="center"/>
          </w:tcPr>
          <w:p w14:paraId="03DEA3D3" w14:textId="77777777" w:rsidR="00662B41" w:rsidRPr="00830625" w:rsidRDefault="00662B41" w:rsidP="00662B41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教学准入</w:t>
            </w:r>
          </w:p>
        </w:tc>
      </w:tr>
      <w:tr w:rsidR="00830625" w:rsidRPr="00830625" w14:paraId="206778C4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121AF892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1</w:t>
            </w:r>
          </w:p>
        </w:tc>
        <w:tc>
          <w:tcPr>
            <w:tcW w:w="2716" w:type="dxa"/>
            <w:vAlign w:val="center"/>
          </w:tcPr>
          <w:p w14:paraId="2FBEB43C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宇航学院</w:t>
            </w:r>
          </w:p>
        </w:tc>
        <w:tc>
          <w:tcPr>
            <w:tcW w:w="993" w:type="dxa"/>
          </w:tcPr>
          <w:p w14:paraId="4215284E" w14:textId="6D3BE0E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48</w:t>
            </w:r>
          </w:p>
        </w:tc>
        <w:tc>
          <w:tcPr>
            <w:tcW w:w="573" w:type="dxa"/>
          </w:tcPr>
          <w:p w14:paraId="40B80F41" w14:textId="0DB74B90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</w:t>
            </w:r>
          </w:p>
        </w:tc>
        <w:tc>
          <w:tcPr>
            <w:tcW w:w="844" w:type="dxa"/>
          </w:tcPr>
          <w:p w14:paraId="702DFF10" w14:textId="18D96BE9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992" w:type="dxa"/>
          </w:tcPr>
          <w:p w14:paraId="2F9EE979" w14:textId="6C7112CC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7E6F86B8" w14:textId="7BC73C1E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179030CA" w14:textId="13C398FC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11AC773F" w14:textId="515542A1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380BF5F4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3C90B89E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2</w:t>
            </w:r>
          </w:p>
        </w:tc>
        <w:tc>
          <w:tcPr>
            <w:tcW w:w="2716" w:type="dxa"/>
            <w:vAlign w:val="center"/>
          </w:tcPr>
          <w:p w14:paraId="17074ED5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机电学院</w:t>
            </w:r>
          </w:p>
        </w:tc>
        <w:tc>
          <w:tcPr>
            <w:tcW w:w="993" w:type="dxa"/>
          </w:tcPr>
          <w:p w14:paraId="0E67F528" w14:textId="03A4C5C8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57</w:t>
            </w:r>
          </w:p>
        </w:tc>
        <w:tc>
          <w:tcPr>
            <w:tcW w:w="573" w:type="dxa"/>
          </w:tcPr>
          <w:p w14:paraId="4534C6B7" w14:textId="4C65AD76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</w:t>
            </w:r>
          </w:p>
        </w:tc>
        <w:tc>
          <w:tcPr>
            <w:tcW w:w="844" w:type="dxa"/>
          </w:tcPr>
          <w:p w14:paraId="14B82363" w14:textId="1F1C75FC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992" w:type="dxa"/>
          </w:tcPr>
          <w:p w14:paraId="77325CAF" w14:textId="38B9A254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621AAFF7" w14:textId="2F550B18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34DD8374" w14:textId="0503F9A1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3108C21F" w14:textId="16FFE49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3C2D0A8D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3DE7718D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3</w:t>
            </w:r>
          </w:p>
        </w:tc>
        <w:tc>
          <w:tcPr>
            <w:tcW w:w="2716" w:type="dxa"/>
            <w:vAlign w:val="center"/>
          </w:tcPr>
          <w:p w14:paraId="72FBF4E1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机械与车辆学院</w:t>
            </w:r>
          </w:p>
        </w:tc>
        <w:tc>
          <w:tcPr>
            <w:tcW w:w="993" w:type="dxa"/>
          </w:tcPr>
          <w:p w14:paraId="46EE4097" w14:textId="36BCC75B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79</w:t>
            </w:r>
          </w:p>
        </w:tc>
        <w:tc>
          <w:tcPr>
            <w:tcW w:w="573" w:type="dxa"/>
          </w:tcPr>
          <w:p w14:paraId="3D30CD94" w14:textId="346513B6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6</w:t>
            </w:r>
          </w:p>
        </w:tc>
        <w:tc>
          <w:tcPr>
            <w:tcW w:w="844" w:type="dxa"/>
          </w:tcPr>
          <w:p w14:paraId="144B6FC0" w14:textId="5A382AE8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2</w:t>
            </w:r>
          </w:p>
        </w:tc>
        <w:tc>
          <w:tcPr>
            <w:tcW w:w="992" w:type="dxa"/>
          </w:tcPr>
          <w:p w14:paraId="2D0AC915" w14:textId="3017F4FF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11D0E42D" w14:textId="0B698740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15CE5902" w14:textId="5A3C214D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2</w:t>
            </w:r>
          </w:p>
        </w:tc>
        <w:tc>
          <w:tcPr>
            <w:tcW w:w="789" w:type="dxa"/>
          </w:tcPr>
          <w:p w14:paraId="28396038" w14:textId="6DD142CB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03B5F4B9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26FAA4A2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4</w:t>
            </w:r>
          </w:p>
        </w:tc>
        <w:tc>
          <w:tcPr>
            <w:tcW w:w="2716" w:type="dxa"/>
            <w:vAlign w:val="center"/>
          </w:tcPr>
          <w:p w14:paraId="788A936B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光电学院</w:t>
            </w:r>
          </w:p>
        </w:tc>
        <w:tc>
          <w:tcPr>
            <w:tcW w:w="993" w:type="dxa"/>
          </w:tcPr>
          <w:p w14:paraId="77467564" w14:textId="5E9E2718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31</w:t>
            </w:r>
          </w:p>
        </w:tc>
        <w:tc>
          <w:tcPr>
            <w:tcW w:w="573" w:type="dxa"/>
          </w:tcPr>
          <w:p w14:paraId="6512718A" w14:textId="06ABEC60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</w:t>
            </w:r>
          </w:p>
        </w:tc>
        <w:tc>
          <w:tcPr>
            <w:tcW w:w="844" w:type="dxa"/>
          </w:tcPr>
          <w:p w14:paraId="0F9AB0D9" w14:textId="3808D162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992" w:type="dxa"/>
          </w:tcPr>
          <w:p w14:paraId="3C7F3605" w14:textId="7BC1924E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774838B4" w14:textId="1D21E75A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28B437E5" w14:textId="16E31888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24D11240" w14:textId="678173A9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22398EC0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767A1E04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5</w:t>
            </w:r>
          </w:p>
        </w:tc>
        <w:tc>
          <w:tcPr>
            <w:tcW w:w="2716" w:type="dxa"/>
            <w:vAlign w:val="center"/>
          </w:tcPr>
          <w:p w14:paraId="45DE843A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信息与电子学院</w:t>
            </w:r>
          </w:p>
        </w:tc>
        <w:tc>
          <w:tcPr>
            <w:tcW w:w="993" w:type="dxa"/>
          </w:tcPr>
          <w:p w14:paraId="048379D1" w14:textId="4948AFA5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63</w:t>
            </w:r>
          </w:p>
        </w:tc>
        <w:tc>
          <w:tcPr>
            <w:tcW w:w="573" w:type="dxa"/>
          </w:tcPr>
          <w:p w14:paraId="42E50B1C" w14:textId="514088CF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6</w:t>
            </w:r>
          </w:p>
        </w:tc>
        <w:tc>
          <w:tcPr>
            <w:tcW w:w="844" w:type="dxa"/>
          </w:tcPr>
          <w:p w14:paraId="67E8163F" w14:textId="65BAD5D6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2</w:t>
            </w:r>
          </w:p>
        </w:tc>
        <w:tc>
          <w:tcPr>
            <w:tcW w:w="992" w:type="dxa"/>
          </w:tcPr>
          <w:p w14:paraId="4DAA705D" w14:textId="62D518EF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1EA574D5" w14:textId="09572297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4C7FC913" w14:textId="3AC2DD62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2</w:t>
            </w:r>
          </w:p>
        </w:tc>
        <w:tc>
          <w:tcPr>
            <w:tcW w:w="789" w:type="dxa"/>
          </w:tcPr>
          <w:p w14:paraId="5D51B27F" w14:textId="6B69A411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5A9973B0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152622B6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6</w:t>
            </w:r>
          </w:p>
        </w:tc>
        <w:tc>
          <w:tcPr>
            <w:tcW w:w="2716" w:type="dxa"/>
            <w:vAlign w:val="center"/>
          </w:tcPr>
          <w:p w14:paraId="730E541D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自动化学院</w:t>
            </w:r>
          </w:p>
        </w:tc>
        <w:tc>
          <w:tcPr>
            <w:tcW w:w="993" w:type="dxa"/>
          </w:tcPr>
          <w:p w14:paraId="07BDDEFD" w14:textId="6ECE382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38</w:t>
            </w:r>
          </w:p>
        </w:tc>
        <w:tc>
          <w:tcPr>
            <w:tcW w:w="573" w:type="dxa"/>
          </w:tcPr>
          <w:p w14:paraId="1A204C88" w14:textId="2C29F3D9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</w:t>
            </w:r>
          </w:p>
        </w:tc>
        <w:tc>
          <w:tcPr>
            <w:tcW w:w="844" w:type="dxa"/>
          </w:tcPr>
          <w:p w14:paraId="6424AEDB" w14:textId="26C4A1FD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992" w:type="dxa"/>
          </w:tcPr>
          <w:p w14:paraId="6E550343" w14:textId="3D92B107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4E6B1D45" w14:textId="34A17734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7E4ECAB0" w14:textId="51882747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2FC2ADFC" w14:textId="13E3FE62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3D844E39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4BF80A4B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7</w:t>
            </w:r>
          </w:p>
        </w:tc>
        <w:tc>
          <w:tcPr>
            <w:tcW w:w="2716" w:type="dxa"/>
            <w:vAlign w:val="center"/>
          </w:tcPr>
          <w:p w14:paraId="05AFB38B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计算机学院</w:t>
            </w:r>
          </w:p>
        </w:tc>
        <w:tc>
          <w:tcPr>
            <w:tcW w:w="993" w:type="dxa"/>
          </w:tcPr>
          <w:p w14:paraId="40879C3C" w14:textId="7AE08C08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44</w:t>
            </w:r>
          </w:p>
        </w:tc>
        <w:tc>
          <w:tcPr>
            <w:tcW w:w="573" w:type="dxa"/>
          </w:tcPr>
          <w:p w14:paraId="2D81813D" w14:textId="4183AAC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</w:t>
            </w:r>
          </w:p>
        </w:tc>
        <w:tc>
          <w:tcPr>
            <w:tcW w:w="844" w:type="dxa"/>
          </w:tcPr>
          <w:p w14:paraId="5C47DA06" w14:textId="33684419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992" w:type="dxa"/>
          </w:tcPr>
          <w:p w14:paraId="4B84025A" w14:textId="79EFCA5E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225B1F4C" w14:textId="755A9DE7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1CCC6FF7" w14:textId="3A58DC94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69F029E6" w14:textId="3621499D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10A64C20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17B9A93E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/>
                <w:sz w:val="24"/>
              </w:rPr>
              <w:t>8</w:t>
            </w:r>
          </w:p>
        </w:tc>
        <w:tc>
          <w:tcPr>
            <w:tcW w:w="2716" w:type="dxa"/>
            <w:vAlign w:val="center"/>
          </w:tcPr>
          <w:p w14:paraId="489E5C68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材料学院</w:t>
            </w:r>
          </w:p>
        </w:tc>
        <w:tc>
          <w:tcPr>
            <w:tcW w:w="993" w:type="dxa"/>
          </w:tcPr>
          <w:p w14:paraId="7E4BD40D" w14:textId="6676220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48</w:t>
            </w:r>
          </w:p>
        </w:tc>
        <w:tc>
          <w:tcPr>
            <w:tcW w:w="573" w:type="dxa"/>
          </w:tcPr>
          <w:p w14:paraId="3E12E17F" w14:textId="738BE31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</w:t>
            </w:r>
          </w:p>
        </w:tc>
        <w:tc>
          <w:tcPr>
            <w:tcW w:w="844" w:type="dxa"/>
          </w:tcPr>
          <w:p w14:paraId="756198D4" w14:textId="23DA0B90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992" w:type="dxa"/>
          </w:tcPr>
          <w:p w14:paraId="3C30F919" w14:textId="63019EF9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3DD10621" w14:textId="43E206F2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16E4F5DC" w14:textId="6C6A6ED1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68B8B28A" w14:textId="4F975458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1187F469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56C321FE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/>
                <w:sz w:val="24"/>
              </w:rPr>
              <w:t>9</w:t>
            </w:r>
          </w:p>
        </w:tc>
        <w:tc>
          <w:tcPr>
            <w:tcW w:w="2716" w:type="dxa"/>
            <w:vAlign w:val="center"/>
          </w:tcPr>
          <w:p w14:paraId="16FBFA39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 w:hint="eastAsia"/>
                <w:sz w:val="24"/>
              </w:rPr>
              <w:t>化学与</w:t>
            </w:r>
            <w:r w:rsidRPr="00830625">
              <w:rPr>
                <w:rFonts w:ascii="仿宋" w:eastAsia="仿宋" w:hAnsi="仿宋" w:cs="Times New Roman"/>
                <w:sz w:val="24"/>
              </w:rPr>
              <w:t>化工学院</w:t>
            </w:r>
          </w:p>
        </w:tc>
        <w:tc>
          <w:tcPr>
            <w:tcW w:w="993" w:type="dxa"/>
          </w:tcPr>
          <w:p w14:paraId="5BBB143A" w14:textId="33397678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47</w:t>
            </w:r>
          </w:p>
        </w:tc>
        <w:tc>
          <w:tcPr>
            <w:tcW w:w="573" w:type="dxa"/>
          </w:tcPr>
          <w:p w14:paraId="3303E5C3" w14:textId="341C9E2C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</w:t>
            </w:r>
          </w:p>
        </w:tc>
        <w:tc>
          <w:tcPr>
            <w:tcW w:w="844" w:type="dxa"/>
          </w:tcPr>
          <w:p w14:paraId="37924ADF" w14:textId="42513D9E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992" w:type="dxa"/>
          </w:tcPr>
          <w:p w14:paraId="024F2F79" w14:textId="6FEC8036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32DCDBFF" w14:textId="0DE06B81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5DF09177" w14:textId="233C0275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71096C2D" w14:textId="68E06056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445E2FA4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27B80F93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1</w:t>
            </w:r>
            <w:r w:rsidRPr="00830625">
              <w:rPr>
                <w:rFonts w:ascii="Calibri" w:eastAsia="仿宋_GB2312" w:hAnsi="Calibri" w:cs="Times New Roman"/>
                <w:sz w:val="24"/>
              </w:rPr>
              <w:t>0</w:t>
            </w:r>
          </w:p>
        </w:tc>
        <w:tc>
          <w:tcPr>
            <w:tcW w:w="2716" w:type="dxa"/>
            <w:vAlign w:val="center"/>
          </w:tcPr>
          <w:p w14:paraId="5B3A536A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生命学院</w:t>
            </w:r>
          </w:p>
        </w:tc>
        <w:tc>
          <w:tcPr>
            <w:tcW w:w="993" w:type="dxa"/>
          </w:tcPr>
          <w:p w14:paraId="679F019E" w14:textId="6512B9D5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26</w:t>
            </w:r>
          </w:p>
        </w:tc>
        <w:tc>
          <w:tcPr>
            <w:tcW w:w="573" w:type="dxa"/>
          </w:tcPr>
          <w:p w14:paraId="5A0DEAC1" w14:textId="586B7627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</w:t>
            </w:r>
          </w:p>
        </w:tc>
        <w:tc>
          <w:tcPr>
            <w:tcW w:w="844" w:type="dxa"/>
          </w:tcPr>
          <w:p w14:paraId="62F3DE94" w14:textId="02A4DB35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992" w:type="dxa"/>
          </w:tcPr>
          <w:p w14:paraId="40AEC642" w14:textId="2DF49792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0BF89A70" w14:textId="6C04FB70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5B49609A" w14:textId="22602DAF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290BCA57" w14:textId="5228865E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2A4B0106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6C567DB8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1</w:t>
            </w:r>
            <w:r w:rsidRPr="00830625">
              <w:rPr>
                <w:rFonts w:ascii="Calibri" w:eastAsia="仿宋_GB2312" w:hAnsi="Calibri" w:cs="Times New Roman"/>
                <w:sz w:val="24"/>
              </w:rPr>
              <w:t>1</w:t>
            </w:r>
          </w:p>
        </w:tc>
        <w:tc>
          <w:tcPr>
            <w:tcW w:w="2716" w:type="dxa"/>
            <w:vAlign w:val="center"/>
          </w:tcPr>
          <w:p w14:paraId="4D21DF33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数学</w:t>
            </w:r>
            <w:r w:rsidRPr="00830625">
              <w:rPr>
                <w:rFonts w:ascii="仿宋" w:eastAsia="仿宋" w:hAnsi="仿宋" w:cs="Times New Roman" w:hint="eastAsia"/>
                <w:sz w:val="24"/>
              </w:rPr>
              <w:t>与统计</w:t>
            </w:r>
            <w:r w:rsidRPr="00830625">
              <w:rPr>
                <w:rFonts w:ascii="仿宋" w:eastAsia="仿宋" w:hAnsi="仿宋" w:cs="Times New Roman"/>
                <w:sz w:val="24"/>
              </w:rPr>
              <w:t>学院</w:t>
            </w:r>
          </w:p>
        </w:tc>
        <w:tc>
          <w:tcPr>
            <w:tcW w:w="993" w:type="dxa"/>
          </w:tcPr>
          <w:p w14:paraId="277C7BF9" w14:textId="5A31E4B6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31</w:t>
            </w:r>
          </w:p>
        </w:tc>
        <w:tc>
          <w:tcPr>
            <w:tcW w:w="573" w:type="dxa"/>
          </w:tcPr>
          <w:p w14:paraId="6DACCE21" w14:textId="306E8936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</w:t>
            </w:r>
          </w:p>
        </w:tc>
        <w:tc>
          <w:tcPr>
            <w:tcW w:w="844" w:type="dxa"/>
          </w:tcPr>
          <w:p w14:paraId="196CBD8E" w14:textId="643B1186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992" w:type="dxa"/>
          </w:tcPr>
          <w:p w14:paraId="7BB0A3E9" w14:textId="5697CC24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428D0BBE" w14:textId="6C6791A8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380859A8" w14:textId="62C6DB26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33644F82" w14:textId="76DBC08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7A4F0E3B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1A731202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1</w:t>
            </w:r>
            <w:r w:rsidRPr="00830625">
              <w:rPr>
                <w:rFonts w:ascii="Calibri" w:eastAsia="仿宋_GB2312" w:hAnsi="Calibri" w:cs="Times New Roman"/>
                <w:sz w:val="24"/>
              </w:rPr>
              <w:t>2</w:t>
            </w:r>
          </w:p>
        </w:tc>
        <w:tc>
          <w:tcPr>
            <w:tcW w:w="2716" w:type="dxa"/>
            <w:vAlign w:val="center"/>
          </w:tcPr>
          <w:p w14:paraId="4B868D80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物理学院</w:t>
            </w:r>
          </w:p>
        </w:tc>
        <w:tc>
          <w:tcPr>
            <w:tcW w:w="993" w:type="dxa"/>
          </w:tcPr>
          <w:p w14:paraId="03EF38E0" w14:textId="1C2A3D87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33</w:t>
            </w:r>
          </w:p>
        </w:tc>
        <w:tc>
          <w:tcPr>
            <w:tcW w:w="573" w:type="dxa"/>
          </w:tcPr>
          <w:p w14:paraId="0B65A6E5" w14:textId="282E0009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</w:t>
            </w:r>
          </w:p>
        </w:tc>
        <w:tc>
          <w:tcPr>
            <w:tcW w:w="844" w:type="dxa"/>
          </w:tcPr>
          <w:p w14:paraId="55C05789" w14:textId="082F614B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992" w:type="dxa"/>
          </w:tcPr>
          <w:p w14:paraId="4EEB1363" w14:textId="488435C8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2B539708" w14:textId="6C63CE50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40D5CE1F" w14:textId="2206A214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65514849" w14:textId="4200A53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49092873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45E1D4FC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1</w:t>
            </w:r>
            <w:r w:rsidRPr="00830625">
              <w:rPr>
                <w:rFonts w:ascii="Calibri" w:eastAsia="仿宋_GB2312" w:hAnsi="Calibri" w:cs="Times New Roman"/>
                <w:sz w:val="24"/>
              </w:rPr>
              <w:t>3</w:t>
            </w:r>
          </w:p>
        </w:tc>
        <w:tc>
          <w:tcPr>
            <w:tcW w:w="2716" w:type="dxa"/>
            <w:vAlign w:val="center"/>
          </w:tcPr>
          <w:p w14:paraId="03B4A297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管理与经济学院</w:t>
            </w:r>
          </w:p>
        </w:tc>
        <w:tc>
          <w:tcPr>
            <w:tcW w:w="993" w:type="dxa"/>
          </w:tcPr>
          <w:p w14:paraId="43CE2291" w14:textId="648A6FB2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38</w:t>
            </w:r>
          </w:p>
        </w:tc>
        <w:tc>
          <w:tcPr>
            <w:tcW w:w="573" w:type="dxa"/>
          </w:tcPr>
          <w:p w14:paraId="5610F8DB" w14:textId="5053C9E0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5</w:t>
            </w:r>
          </w:p>
        </w:tc>
        <w:tc>
          <w:tcPr>
            <w:tcW w:w="844" w:type="dxa"/>
          </w:tcPr>
          <w:p w14:paraId="6427BDC7" w14:textId="418090FB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992" w:type="dxa"/>
          </w:tcPr>
          <w:p w14:paraId="63A85B6D" w14:textId="44816981" w:rsidR="000A2604" w:rsidRPr="00830625" w:rsidRDefault="000A2604" w:rsidP="000A2604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675" w:type="dxa"/>
          </w:tcPr>
          <w:p w14:paraId="4CC84029" w14:textId="6770F63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2</w:t>
            </w:r>
          </w:p>
        </w:tc>
        <w:tc>
          <w:tcPr>
            <w:tcW w:w="1026" w:type="dxa"/>
          </w:tcPr>
          <w:p w14:paraId="39523D63" w14:textId="260277A1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2</w:t>
            </w:r>
          </w:p>
        </w:tc>
        <w:tc>
          <w:tcPr>
            <w:tcW w:w="789" w:type="dxa"/>
          </w:tcPr>
          <w:p w14:paraId="2309C64C" w14:textId="64F645A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31F60AAF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7F61B19E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1</w:t>
            </w:r>
            <w:r w:rsidRPr="00830625">
              <w:rPr>
                <w:rFonts w:ascii="Calibri" w:eastAsia="仿宋_GB2312" w:hAnsi="Calibri" w:cs="Times New Roman"/>
                <w:sz w:val="24"/>
              </w:rPr>
              <w:t>4</w:t>
            </w:r>
          </w:p>
        </w:tc>
        <w:tc>
          <w:tcPr>
            <w:tcW w:w="2716" w:type="dxa"/>
            <w:vAlign w:val="center"/>
          </w:tcPr>
          <w:p w14:paraId="61E8058A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人文</w:t>
            </w:r>
            <w:r w:rsidRPr="00830625">
              <w:rPr>
                <w:rFonts w:ascii="仿宋" w:eastAsia="仿宋" w:hAnsi="仿宋" w:cs="Times New Roman" w:hint="eastAsia"/>
                <w:sz w:val="24"/>
              </w:rPr>
              <w:t>与</w:t>
            </w:r>
            <w:r w:rsidRPr="00830625">
              <w:rPr>
                <w:rFonts w:ascii="仿宋" w:eastAsia="仿宋" w:hAnsi="仿宋" w:cs="Times New Roman"/>
                <w:sz w:val="24"/>
              </w:rPr>
              <w:t>社会科学学院</w:t>
            </w:r>
          </w:p>
        </w:tc>
        <w:tc>
          <w:tcPr>
            <w:tcW w:w="993" w:type="dxa"/>
          </w:tcPr>
          <w:p w14:paraId="1D2964D0" w14:textId="1502F9A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12</w:t>
            </w:r>
          </w:p>
        </w:tc>
        <w:tc>
          <w:tcPr>
            <w:tcW w:w="573" w:type="dxa"/>
          </w:tcPr>
          <w:p w14:paraId="580D45B2" w14:textId="7191845A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3</w:t>
            </w:r>
          </w:p>
        </w:tc>
        <w:tc>
          <w:tcPr>
            <w:tcW w:w="844" w:type="dxa"/>
          </w:tcPr>
          <w:p w14:paraId="1037981B" w14:textId="74B4DE49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992" w:type="dxa"/>
          </w:tcPr>
          <w:p w14:paraId="3FD30080" w14:textId="4BC7CFF0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675" w:type="dxa"/>
          </w:tcPr>
          <w:p w14:paraId="1CC70D49" w14:textId="2F593428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1026" w:type="dxa"/>
          </w:tcPr>
          <w:p w14:paraId="1B557ABF" w14:textId="0F2414B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3952A0F8" w14:textId="4885E7E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1303B9CC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4704A514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1</w:t>
            </w:r>
            <w:r w:rsidRPr="00830625">
              <w:rPr>
                <w:rFonts w:ascii="Calibri" w:eastAsia="仿宋_GB2312" w:hAnsi="Calibri" w:cs="Times New Roman"/>
                <w:sz w:val="24"/>
              </w:rPr>
              <w:t>5</w:t>
            </w:r>
          </w:p>
        </w:tc>
        <w:tc>
          <w:tcPr>
            <w:tcW w:w="2716" w:type="dxa"/>
            <w:vAlign w:val="center"/>
          </w:tcPr>
          <w:p w14:paraId="183DD160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 w:hint="eastAsia"/>
                <w:sz w:val="24"/>
              </w:rPr>
              <w:t>马克思主义学院</w:t>
            </w:r>
          </w:p>
        </w:tc>
        <w:tc>
          <w:tcPr>
            <w:tcW w:w="993" w:type="dxa"/>
          </w:tcPr>
          <w:p w14:paraId="169612F0" w14:textId="185B6902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23</w:t>
            </w:r>
          </w:p>
        </w:tc>
        <w:tc>
          <w:tcPr>
            <w:tcW w:w="573" w:type="dxa"/>
          </w:tcPr>
          <w:p w14:paraId="16614A78" w14:textId="5079C92A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3</w:t>
            </w:r>
          </w:p>
        </w:tc>
        <w:tc>
          <w:tcPr>
            <w:tcW w:w="844" w:type="dxa"/>
          </w:tcPr>
          <w:p w14:paraId="2D72A9CC" w14:textId="5A753C82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992" w:type="dxa"/>
          </w:tcPr>
          <w:p w14:paraId="22E8C689" w14:textId="1CBB38B5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675" w:type="dxa"/>
          </w:tcPr>
          <w:p w14:paraId="57153DED" w14:textId="74D3DE76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1026" w:type="dxa"/>
          </w:tcPr>
          <w:p w14:paraId="64F583DD" w14:textId="46F90D1E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39D09C2A" w14:textId="5025C043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2F25A82F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10FB85FA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1</w:t>
            </w:r>
            <w:r w:rsidRPr="00830625">
              <w:rPr>
                <w:rFonts w:ascii="Calibri" w:eastAsia="仿宋_GB2312" w:hAnsi="Calibri" w:cs="Times New Roman"/>
                <w:sz w:val="24"/>
              </w:rPr>
              <w:t>6</w:t>
            </w:r>
          </w:p>
        </w:tc>
        <w:tc>
          <w:tcPr>
            <w:tcW w:w="2716" w:type="dxa"/>
            <w:vAlign w:val="center"/>
          </w:tcPr>
          <w:p w14:paraId="1C4F8A82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法学院</w:t>
            </w:r>
          </w:p>
        </w:tc>
        <w:tc>
          <w:tcPr>
            <w:tcW w:w="993" w:type="dxa"/>
          </w:tcPr>
          <w:p w14:paraId="32816A07" w14:textId="6386970E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11</w:t>
            </w:r>
          </w:p>
        </w:tc>
        <w:tc>
          <w:tcPr>
            <w:tcW w:w="573" w:type="dxa"/>
          </w:tcPr>
          <w:p w14:paraId="29CD6F5A" w14:textId="55A8ACA0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3</w:t>
            </w:r>
          </w:p>
        </w:tc>
        <w:tc>
          <w:tcPr>
            <w:tcW w:w="844" w:type="dxa"/>
          </w:tcPr>
          <w:p w14:paraId="49359D3F" w14:textId="0EED1EC3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992" w:type="dxa"/>
          </w:tcPr>
          <w:p w14:paraId="28DE53A7" w14:textId="5DF8A4B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675" w:type="dxa"/>
          </w:tcPr>
          <w:p w14:paraId="743BF85E" w14:textId="28D8888C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1026" w:type="dxa"/>
          </w:tcPr>
          <w:p w14:paraId="3BB43206" w14:textId="61CA76E8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0AEFDE09" w14:textId="58BB395D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0EEAA20E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52B1CD4B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1</w:t>
            </w:r>
            <w:r w:rsidRPr="00830625">
              <w:rPr>
                <w:rFonts w:ascii="Calibri" w:eastAsia="仿宋_GB2312" w:hAnsi="Calibri" w:cs="Times New Roman"/>
                <w:sz w:val="24"/>
              </w:rPr>
              <w:t>7</w:t>
            </w:r>
          </w:p>
        </w:tc>
        <w:tc>
          <w:tcPr>
            <w:tcW w:w="2716" w:type="dxa"/>
            <w:vAlign w:val="center"/>
          </w:tcPr>
          <w:p w14:paraId="0A1D9542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外国语学院</w:t>
            </w:r>
          </w:p>
        </w:tc>
        <w:tc>
          <w:tcPr>
            <w:tcW w:w="993" w:type="dxa"/>
          </w:tcPr>
          <w:p w14:paraId="2BF3C4BE" w14:textId="59040F36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29</w:t>
            </w:r>
          </w:p>
        </w:tc>
        <w:tc>
          <w:tcPr>
            <w:tcW w:w="573" w:type="dxa"/>
          </w:tcPr>
          <w:p w14:paraId="41CF769A" w14:textId="20D6F8C8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3</w:t>
            </w:r>
          </w:p>
        </w:tc>
        <w:tc>
          <w:tcPr>
            <w:tcW w:w="844" w:type="dxa"/>
          </w:tcPr>
          <w:p w14:paraId="4F05DA05" w14:textId="598FE942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992" w:type="dxa"/>
          </w:tcPr>
          <w:p w14:paraId="2E89D71F" w14:textId="3B7132BC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675" w:type="dxa"/>
          </w:tcPr>
          <w:p w14:paraId="790E89EA" w14:textId="1B73CE2E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1026" w:type="dxa"/>
          </w:tcPr>
          <w:p w14:paraId="3DCDC50D" w14:textId="1CDE3569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1A0D650F" w14:textId="707A2AB2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59B4897A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5A57B000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1</w:t>
            </w:r>
            <w:r w:rsidRPr="00830625">
              <w:rPr>
                <w:rFonts w:ascii="Calibri" w:eastAsia="仿宋_GB2312" w:hAnsi="Calibri" w:cs="Times New Roman"/>
                <w:sz w:val="24"/>
              </w:rPr>
              <w:t>8</w:t>
            </w:r>
          </w:p>
        </w:tc>
        <w:tc>
          <w:tcPr>
            <w:tcW w:w="2716" w:type="dxa"/>
            <w:vAlign w:val="center"/>
          </w:tcPr>
          <w:p w14:paraId="7107E3B0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设计与艺术学院</w:t>
            </w:r>
          </w:p>
        </w:tc>
        <w:tc>
          <w:tcPr>
            <w:tcW w:w="993" w:type="dxa"/>
          </w:tcPr>
          <w:p w14:paraId="56B6C229" w14:textId="3376E789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7</w:t>
            </w:r>
          </w:p>
        </w:tc>
        <w:tc>
          <w:tcPr>
            <w:tcW w:w="573" w:type="dxa"/>
          </w:tcPr>
          <w:p w14:paraId="3C437609" w14:textId="74A4ED70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3</w:t>
            </w:r>
          </w:p>
        </w:tc>
        <w:tc>
          <w:tcPr>
            <w:tcW w:w="844" w:type="dxa"/>
          </w:tcPr>
          <w:p w14:paraId="03141AA1" w14:textId="07C6AC04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992" w:type="dxa"/>
          </w:tcPr>
          <w:p w14:paraId="354E406C" w14:textId="04A7DFBD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675" w:type="dxa"/>
          </w:tcPr>
          <w:p w14:paraId="160A2FFA" w14:textId="0A3CBF25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1026" w:type="dxa"/>
          </w:tcPr>
          <w:p w14:paraId="1FDF51E7" w14:textId="0CAAA42A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5555DAB7" w14:textId="0AEC1251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2B9C72B9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7E0AF5D8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/>
                <w:sz w:val="24"/>
              </w:rPr>
              <w:t>19</w:t>
            </w:r>
          </w:p>
        </w:tc>
        <w:tc>
          <w:tcPr>
            <w:tcW w:w="2716" w:type="dxa"/>
            <w:vAlign w:val="center"/>
          </w:tcPr>
          <w:p w14:paraId="05864839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 w:hint="eastAsia"/>
                <w:sz w:val="24"/>
              </w:rPr>
              <w:t>前沿交叉研究院</w:t>
            </w:r>
          </w:p>
        </w:tc>
        <w:tc>
          <w:tcPr>
            <w:tcW w:w="993" w:type="dxa"/>
          </w:tcPr>
          <w:p w14:paraId="0B8D63CA" w14:textId="70F5E90C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22</w:t>
            </w:r>
          </w:p>
        </w:tc>
        <w:tc>
          <w:tcPr>
            <w:tcW w:w="573" w:type="dxa"/>
          </w:tcPr>
          <w:p w14:paraId="4A39EEE2" w14:textId="36C0F49D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3</w:t>
            </w:r>
          </w:p>
        </w:tc>
        <w:tc>
          <w:tcPr>
            <w:tcW w:w="844" w:type="dxa"/>
          </w:tcPr>
          <w:p w14:paraId="2B8E3E47" w14:textId="582C9ADE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992" w:type="dxa"/>
          </w:tcPr>
          <w:p w14:paraId="0AF7EC08" w14:textId="66528BCF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675" w:type="dxa"/>
          </w:tcPr>
          <w:p w14:paraId="6426B842" w14:textId="79DF934B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1026" w:type="dxa"/>
          </w:tcPr>
          <w:p w14:paraId="3C77B583" w14:textId="77149814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577B2DE4" w14:textId="69F27682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3C904CB4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63CBDF55" w14:textId="22E4C72A" w:rsidR="00F106ED" w:rsidRPr="00830625" w:rsidRDefault="00DD7175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20</w:t>
            </w:r>
          </w:p>
        </w:tc>
        <w:tc>
          <w:tcPr>
            <w:tcW w:w="2716" w:type="dxa"/>
            <w:vAlign w:val="center"/>
          </w:tcPr>
          <w:p w14:paraId="1F43ABC7" w14:textId="72EB0221" w:rsidR="00F106ED" w:rsidRPr="00830625" w:rsidRDefault="00F106ED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 w:hint="eastAsia"/>
                <w:sz w:val="24"/>
              </w:rPr>
              <w:t>先进</w:t>
            </w:r>
            <w:r w:rsidRPr="00830625">
              <w:rPr>
                <w:rFonts w:ascii="仿宋" w:eastAsia="仿宋" w:hAnsi="仿宋" w:cs="Times New Roman"/>
                <w:sz w:val="24"/>
              </w:rPr>
              <w:t>结构研究院</w:t>
            </w:r>
          </w:p>
        </w:tc>
        <w:tc>
          <w:tcPr>
            <w:tcW w:w="993" w:type="dxa"/>
          </w:tcPr>
          <w:p w14:paraId="0221BA5A" w14:textId="4C3C3BF6" w:rsidR="00F106ED" w:rsidRPr="00830625" w:rsidRDefault="00AE0169" w:rsidP="000A2604">
            <w:pPr>
              <w:widowControl/>
              <w:jc w:val="center"/>
              <w:rPr>
                <w:rFonts w:ascii="宋体" w:eastAsia="宋体" w:hAnsi="宋体"/>
              </w:rPr>
            </w:pPr>
            <w:r w:rsidRPr="00830625">
              <w:rPr>
                <w:rFonts w:ascii="宋体" w:eastAsia="宋体" w:hAnsi="宋体"/>
              </w:rPr>
              <w:t>15</w:t>
            </w:r>
          </w:p>
        </w:tc>
        <w:tc>
          <w:tcPr>
            <w:tcW w:w="573" w:type="dxa"/>
          </w:tcPr>
          <w:p w14:paraId="62F6C5FE" w14:textId="53C84C9D" w:rsidR="00F106ED" w:rsidRPr="00830625" w:rsidRDefault="00443DA9" w:rsidP="000A2604">
            <w:pPr>
              <w:widowControl/>
              <w:jc w:val="center"/>
              <w:rPr>
                <w:rFonts w:ascii="宋体" w:eastAsia="宋体" w:hAnsi="宋体"/>
              </w:rPr>
            </w:pPr>
            <w:r w:rsidRPr="00830625">
              <w:rPr>
                <w:rFonts w:ascii="宋体" w:eastAsia="宋体" w:hAnsi="宋体"/>
              </w:rPr>
              <w:t>2</w:t>
            </w:r>
          </w:p>
        </w:tc>
        <w:tc>
          <w:tcPr>
            <w:tcW w:w="844" w:type="dxa"/>
          </w:tcPr>
          <w:p w14:paraId="30167D10" w14:textId="375817B5" w:rsidR="00F106ED" w:rsidRPr="00830625" w:rsidRDefault="00AE0169" w:rsidP="000A2604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992" w:type="dxa"/>
          </w:tcPr>
          <w:p w14:paraId="69C8ACD8" w14:textId="04558984" w:rsidR="00F106ED" w:rsidRPr="00830625" w:rsidRDefault="00DD7175" w:rsidP="000A2604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830625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675" w:type="dxa"/>
          </w:tcPr>
          <w:p w14:paraId="529BD919" w14:textId="60893064" w:rsidR="00F106ED" w:rsidRPr="00830625" w:rsidRDefault="00DD7175" w:rsidP="000A2604">
            <w:pPr>
              <w:widowControl/>
              <w:jc w:val="center"/>
              <w:rPr>
                <w:rFonts w:ascii="宋体" w:eastAsia="宋体" w:hAnsi="宋体"/>
              </w:rPr>
            </w:pPr>
            <w:r w:rsidRPr="00830625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1026" w:type="dxa"/>
          </w:tcPr>
          <w:p w14:paraId="3FE46CDF" w14:textId="00B3730B" w:rsidR="00F106ED" w:rsidRPr="00830625" w:rsidRDefault="00443DA9" w:rsidP="000A2604">
            <w:pPr>
              <w:widowControl/>
              <w:jc w:val="center"/>
              <w:rPr>
                <w:rFonts w:ascii="宋体" w:eastAsia="宋体" w:hAnsi="宋体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39318A38" w14:textId="339A21B0" w:rsidR="00F106ED" w:rsidRPr="00830625" w:rsidRDefault="00DD7175" w:rsidP="000A2604">
            <w:pPr>
              <w:widowControl/>
              <w:jc w:val="center"/>
              <w:rPr>
                <w:rFonts w:ascii="宋体" w:eastAsia="宋体" w:hAnsi="宋体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18A7095E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2BE9F674" w14:textId="0BE67097" w:rsidR="000A2604" w:rsidRPr="00830625" w:rsidRDefault="000A2604" w:rsidP="00DD7175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  <w:r w:rsidRPr="00830625">
              <w:rPr>
                <w:rFonts w:ascii="Calibri" w:eastAsia="仿宋_GB2312" w:hAnsi="Calibri" w:cs="Times New Roman" w:hint="eastAsia"/>
                <w:sz w:val="24"/>
              </w:rPr>
              <w:t>2</w:t>
            </w:r>
            <w:r w:rsidR="00DD7175" w:rsidRPr="00830625">
              <w:rPr>
                <w:rFonts w:ascii="Calibri" w:eastAsia="仿宋_GB2312" w:hAnsi="Calibri" w:cs="Times New Roman"/>
                <w:sz w:val="24"/>
              </w:rPr>
              <w:t>1</w:t>
            </w:r>
          </w:p>
        </w:tc>
        <w:tc>
          <w:tcPr>
            <w:tcW w:w="2716" w:type="dxa"/>
            <w:vAlign w:val="center"/>
          </w:tcPr>
          <w:p w14:paraId="49A09269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 w:hint="eastAsia"/>
                <w:sz w:val="24"/>
              </w:rPr>
              <w:t>体育部</w:t>
            </w:r>
          </w:p>
        </w:tc>
        <w:tc>
          <w:tcPr>
            <w:tcW w:w="993" w:type="dxa"/>
          </w:tcPr>
          <w:p w14:paraId="301DB0EB" w14:textId="03049E80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4</w:t>
            </w:r>
          </w:p>
        </w:tc>
        <w:tc>
          <w:tcPr>
            <w:tcW w:w="573" w:type="dxa"/>
          </w:tcPr>
          <w:p w14:paraId="7E18FAFD" w14:textId="57DDF13D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3</w:t>
            </w:r>
          </w:p>
        </w:tc>
        <w:tc>
          <w:tcPr>
            <w:tcW w:w="844" w:type="dxa"/>
          </w:tcPr>
          <w:p w14:paraId="1F61B107" w14:textId="5E9F5D24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992" w:type="dxa"/>
          </w:tcPr>
          <w:p w14:paraId="01D1096D" w14:textId="003A2118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z w:val="24"/>
              </w:rPr>
            </w:pPr>
            <w:r w:rsidRPr="00830625">
              <w:rPr>
                <w:rFonts w:ascii="宋体" w:eastAsia="宋体" w:hAnsi="宋体"/>
              </w:rPr>
              <w:t>0</w:t>
            </w:r>
          </w:p>
        </w:tc>
        <w:tc>
          <w:tcPr>
            <w:tcW w:w="675" w:type="dxa"/>
          </w:tcPr>
          <w:p w14:paraId="4B6350B2" w14:textId="105A6B16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1026" w:type="dxa"/>
          </w:tcPr>
          <w:p w14:paraId="3C1B9C0D" w14:textId="3BD9BDDF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  <w:tc>
          <w:tcPr>
            <w:tcW w:w="789" w:type="dxa"/>
          </w:tcPr>
          <w:p w14:paraId="0A3E71F9" w14:textId="1967A352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1</w:t>
            </w:r>
          </w:p>
        </w:tc>
      </w:tr>
      <w:tr w:rsidR="00830625" w:rsidRPr="00830625" w14:paraId="19A8022B" w14:textId="77777777" w:rsidTr="005E752C">
        <w:trPr>
          <w:trHeight w:hRule="exact" w:val="397"/>
          <w:jc w:val="center"/>
        </w:trPr>
        <w:tc>
          <w:tcPr>
            <w:tcW w:w="540" w:type="dxa"/>
            <w:vAlign w:val="center"/>
          </w:tcPr>
          <w:p w14:paraId="5B1F1F8F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Calibri" w:eastAsia="仿宋_GB2312" w:hAnsi="Calibri" w:cs="Times New Roman"/>
                <w:sz w:val="24"/>
              </w:rPr>
            </w:pPr>
          </w:p>
        </w:tc>
        <w:tc>
          <w:tcPr>
            <w:tcW w:w="2716" w:type="dxa"/>
            <w:vAlign w:val="center"/>
          </w:tcPr>
          <w:p w14:paraId="540A8491" w14:textId="77777777" w:rsidR="000A2604" w:rsidRPr="00830625" w:rsidRDefault="000A2604" w:rsidP="000A260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sz w:val="24"/>
              </w:rPr>
            </w:pPr>
            <w:r w:rsidRPr="00830625">
              <w:rPr>
                <w:rFonts w:ascii="仿宋" w:eastAsia="仿宋" w:hAnsi="仿宋" w:cs="Times New Roman"/>
                <w:sz w:val="24"/>
              </w:rPr>
              <w:t>总  计</w:t>
            </w:r>
          </w:p>
        </w:tc>
        <w:tc>
          <w:tcPr>
            <w:tcW w:w="993" w:type="dxa"/>
          </w:tcPr>
          <w:p w14:paraId="328CA3CA" w14:textId="521495EE" w:rsidR="000A2604" w:rsidRPr="00830625" w:rsidRDefault="00F20610" w:rsidP="00443DA9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7</w:t>
            </w:r>
            <w:r w:rsidR="00443DA9" w:rsidRPr="00830625">
              <w:rPr>
                <w:rFonts w:ascii="宋体" w:eastAsia="宋体" w:hAnsi="宋体"/>
              </w:rPr>
              <w:t>0</w:t>
            </w:r>
            <w:r w:rsidRPr="00830625">
              <w:rPr>
                <w:rFonts w:ascii="宋体" w:eastAsia="宋体" w:hAnsi="宋体"/>
              </w:rPr>
              <w:t>6</w:t>
            </w:r>
          </w:p>
        </w:tc>
        <w:tc>
          <w:tcPr>
            <w:tcW w:w="573" w:type="dxa"/>
          </w:tcPr>
          <w:p w14:paraId="5874528D" w14:textId="75230E82" w:rsidR="000A2604" w:rsidRPr="00830625" w:rsidRDefault="00443DA9" w:rsidP="00443DA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30625">
              <w:rPr>
                <w:rFonts w:ascii="宋体" w:eastAsia="宋体" w:hAnsi="宋体"/>
              </w:rPr>
              <w:t>81</w:t>
            </w:r>
          </w:p>
        </w:tc>
        <w:tc>
          <w:tcPr>
            <w:tcW w:w="844" w:type="dxa"/>
          </w:tcPr>
          <w:p w14:paraId="018FC0B8" w14:textId="0E007A2E" w:rsidR="000A2604" w:rsidRPr="00830625" w:rsidRDefault="000A2604" w:rsidP="00AE0169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1</w:t>
            </w:r>
            <w:r w:rsidR="00AE0169" w:rsidRPr="00830625">
              <w:rPr>
                <w:rFonts w:ascii="宋体" w:eastAsia="宋体" w:hAnsi="宋体"/>
              </w:rPr>
              <w:t>5</w:t>
            </w:r>
          </w:p>
        </w:tc>
        <w:tc>
          <w:tcPr>
            <w:tcW w:w="992" w:type="dxa"/>
          </w:tcPr>
          <w:p w14:paraId="02E10FFD" w14:textId="3136118E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13</w:t>
            </w:r>
          </w:p>
        </w:tc>
        <w:tc>
          <w:tcPr>
            <w:tcW w:w="675" w:type="dxa"/>
          </w:tcPr>
          <w:p w14:paraId="0F2F18C8" w14:textId="024C52A0" w:rsidR="000A2604" w:rsidRPr="00830625" w:rsidRDefault="000A2604" w:rsidP="000A260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8</w:t>
            </w:r>
          </w:p>
        </w:tc>
        <w:tc>
          <w:tcPr>
            <w:tcW w:w="1026" w:type="dxa"/>
          </w:tcPr>
          <w:p w14:paraId="1CD674A7" w14:textId="412BDC29" w:rsidR="000A2604" w:rsidRPr="00830625" w:rsidRDefault="00443DA9" w:rsidP="000A260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24</w:t>
            </w:r>
          </w:p>
        </w:tc>
        <w:tc>
          <w:tcPr>
            <w:tcW w:w="789" w:type="dxa"/>
          </w:tcPr>
          <w:p w14:paraId="6A45FA80" w14:textId="3B06318B" w:rsidR="000A2604" w:rsidRPr="00830625" w:rsidRDefault="00AE0169" w:rsidP="000A2604">
            <w:pPr>
              <w:widowControl/>
              <w:jc w:val="center"/>
              <w:rPr>
                <w:rFonts w:ascii="宋体" w:eastAsia="宋体" w:hAnsi="宋体" w:cs="Calibri"/>
                <w:kern w:val="0"/>
                <w:sz w:val="24"/>
                <w:szCs w:val="24"/>
              </w:rPr>
            </w:pPr>
            <w:r w:rsidRPr="00830625">
              <w:rPr>
                <w:rFonts w:ascii="宋体" w:eastAsia="宋体" w:hAnsi="宋体"/>
              </w:rPr>
              <w:t>21</w:t>
            </w:r>
          </w:p>
        </w:tc>
      </w:tr>
    </w:tbl>
    <w:p w14:paraId="6ABDFD1D" w14:textId="50FE998C" w:rsidR="00830625" w:rsidRPr="00830625" w:rsidRDefault="00662B41" w:rsidP="002167C6">
      <w:pPr>
        <w:adjustRightInd w:val="0"/>
        <w:snapToGrid w:val="0"/>
        <w:spacing w:beforeLines="50" w:before="156" w:line="240" w:lineRule="exact"/>
        <w:ind w:firstLineChars="200" w:firstLine="420"/>
        <w:rPr>
          <w:rFonts w:ascii="Arial" w:eastAsia="宋体" w:hAnsi="Arial" w:cs="Arial"/>
          <w:kern w:val="0"/>
          <w:sz w:val="28"/>
          <w:szCs w:val="21"/>
        </w:rPr>
      </w:pPr>
      <w:r w:rsidRPr="00830625">
        <w:rPr>
          <w:rFonts w:ascii="宋体" w:eastAsia="宋体" w:hAnsi="宋体" w:cs="Times New Roman" w:hint="eastAsia"/>
          <w:szCs w:val="21"/>
        </w:rPr>
        <w:t>注：本表以人事处提供的信息为准。定额部分按照4%计算（四舍五入），不足1人的按1人计算，并且各单位要满额推荐选手。限额部分由各单位根据自身情况推荐选手。</w:t>
      </w:r>
      <w:bookmarkStart w:id="0" w:name="_GoBack"/>
      <w:bookmarkEnd w:id="0"/>
    </w:p>
    <w:sectPr w:rsidR="00830625" w:rsidRPr="00830625" w:rsidSect="002167C6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D3B9C" w14:textId="77777777" w:rsidR="003337EB" w:rsidRDefault="003337EB">
      <w:r>
        <w:separator/>
      </w:r>
    </w:p>
  </w:endnote>
  <w:endnote w:type="continuationSeparator" w:id="0">
    <w:p w14:paraId="0E6AC29D" w14:textId="77777777" w:rsidR="003337EB" w:rsidRDefault="0033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743C8" w14:textId="31602E3A" w:rsidR="00B60FDC" w:rsidRDefault="00B60FDC" w:rsidP="006A2747">
    <w:pPr>
      <w:pStyle w:val="a9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2167C6" w:rsidRPr="002167C6">
      <w:rPr>
        <w:noProof/>
        <w:lang w:val="zh-CN"/>
      </w:rPr>
      <w:t>-</w:t>
    </w:r>
    <w:r w:rsidR="002167C6">
      <w:rPr>
        <w:noProof/>
      </w:rPr>
      <w:t xml:space="preserve"> 1 -</w:t>
    </w:r>
    <w:r>
      <w:fldChar w:fldCharType="end"/>
    </w:r>
    <w:r>
      <w:t>-</w:t>
    </w:r>
  </w:p>
  <w:p w14:paraId="478017AA" w14:textId="77777777" w:rsidR="00B60FDC" w:rsidRDefault="00B60F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2729D" w14:textId="7C206FED" w:rsidR="00B60FDC" w:rsidRDefault="00B60FDC" w:rsidP="006A2747">
    <w:pPr>
      <w:pStyle w:val="a9"/>
      <w:jc w:val="center"/>
    </w:pPr>
    <w:r>
      <w:rPr>
        <w:lang w:val="zh-CN"/>
      </w:rPr>
      <w:t>-</w:t>
    </w:r>
    <w:r>
      <w:fldChar w:fldCharType="begin"/>
    </w:r>
    <w:r>
      <w:instrText xml:space="preserve"> PAGE   \* MERGEFORMAT </w:instrText>
    </w:r>
    <w:r>
      <w:fldChar w:fldCharType="separate"/>
    </w:r>
    <w:r w:rsidR="002167C6" w:rsidRPr="002167C6">
      <w:rPr>
        <w:noProof/>
        <w:lang w:val="zh-CN"/>
      </w:rPr>
      <w:t>4</w:t>
    </w:r>
    <w:r>
      <w:fldChar w:fldCharType="end"/>
    </w:r>
    <w:r>
      <w:t>-</w:t>
    </w:r>
  </w:p>
  <w:p w14:paraId="72D3B2D2" w14:textId="77777777" w:rsidR="00B60FDC" w:rsidRDefault="00B60FDC" w:rsidP="006A2747">
    <w:pPr>
      <w:pStyle w:val="a9"/>
      <w:tabs>
        <w:tab w:val="clear" w:pos="4153"/>
        <w:tab w:val="clear" w:pos="8306"/>
        <w:tab w:val="left" w:pos="167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78DB13" w14:textId="77777777" w:rsidR="003337EB" w:rsidRDefault="003337EB">
      <w:r>
        <w:separator/>
      </w:r>
    </w:p>
  </w:footnote>
  <w:footnote w:type="continuationSeparator" w:id="0">
    <w:p w14:paraId="1043630B" w14:textId="77777777" w:rsidR="003337EB" w:rsidRDefault="00333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000000C"/>
    <w:multiLevelType w:val="multilevel"/>
    <w:tmpl w:val="0000000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DC2FA3"/>
    <w:multiLevelType w:val="hybridMultilevel"/>
    <w:tmpl w:val="3168B738"/>
    <w:lvl w:ilvl="0" w:tplc="CDAA9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3E4A4F"/>
    <w:multiLevelType w:val="hybridMultilevel"/>
    <w:tmpl w:val="7DD85316"/>
    <w:lvl w:ilvl="0" w:tplc="F166882A">
      <w:start w:val="1"/>
      <w:numFmt w:val="chineseCountingThousand"/>
      <w:pStyle w:val="a"/>
      <w:lvlText w:val="第%1条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7742C7"/>
    <w:multiLevelType w:val="hybridMultilevel"/>
    <w:tmpl w:val="292871D0"/>
    <w:lvl w:ilvl="0" w:tplc="A0F45A5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6487626">
      <w:start w:val="1"/>
      <w:numFmt w:val="decimal"/>
      <w:lvlText w:val="%2．"/>
      <w:lvlJc w:val="left"/>
      <w:pPr>
        <w:tabs>
          <w:tab w:val="num" w:pos="1140"/>
        </w:tabs>
        <w:ind w:left="1140" w:hanging="720"/>
      </w:pPr>
      <w:rPr>
        <w:rFonts w:hint="eastAsia"/>
        <w:b/>
      </w:rPr>
    </w:lvl>
    <w:lvl w:ilvl="2" w:tplc="8AF094BC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5D017B0">
      <w:start w:val="1"/>
      <w:numFmt w:val="decimal"/>
      <w:pStyle w:val="1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267384"/>
    <w:multiLevelType w:val="hybridMultilevel"/>
    <w:tmpl w:val="ADFE748A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8" w15:restartNumberingAfterBreak="0">
    <w:nsid w:val="3D2C7DB0"/>
    <w:multiLevelType w:val="hybridMultilevel"/>
    <w:tmpl w:val="C1A467AC"/>
    <w:lvl w:ilvl="0" w:tplc="292CC0D8">
      <w:start w:val="1"/>
      <w:numFmt w:val="decimalEnclosedCircle"/>
      <w:lvlText w:val="%1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31" w:hanging="420"/>
      </w:pPr>
    </w:lvl>
    <w:lvl w:ilvl="2" w:tplc="0409001B" w:tentative="1">
      <w:start w:val="1"/>
      <w:numFmt w:val="lowerRoman"/>
      <w:lvlText w:val="%3."/>
      <w:lvlJc w:val="righ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9" w:tentative="1">
      <w:start w:val="1"/>
      <w:numFmt w:val="lowerLetter"/>
      <w:lvlText w:val="%5)"/>
      <w:lvlJc w:val="left"/>
      <w:pPr>
        <w:ind w:left="2191" w:hanging="420"/>
      </w:pPr>
    </w:lvl>
    <w:lvl w:ilvl="5" w:tplc="0409001B" w:tentative="1">
      <w:start w:val="1"/>
      <w:numFmt w:val="lowerRoman"/>
      <w:lvlText w:val="%6."/>
      <w:lvlJc w:val="righ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9" w:tentative="1">
      <w:start w:val="1"/>
      <w:numFmt w:val="lowerLetter"/>
      <w:lvlText w:val="%8)"/>
      <w:lvlJc w:val="left"/>
      <w:pPr>
        <w:ind w:left="3451" w:hanging="420"/>
      </w:pPr>
    </w:lvl>
    <w:lvl w:ilvl="8" w:tplc="0409001B" w:tentative="1">
      <w:start w:val="1"/>
      <w:numFmt w:val="lowerRoman"/>
      <w:lvlText w:val="%9."/>
      <w:lvlJc w:val="right"/>
      <w:pPr>
        <w:ind w:left="3871" w:hanging="420"/>
      </w:pPr>
    </w:lvl>
  </w:abstractNum>
  <w:abstractNum w:abstractNumId="9" w15:restartNumberingAfterBreak="0">
    <w:nsid w:val="7BDD2ABA"/>
    <w:multiLevelType w:val="hybridMultilevel"/>
    <w:tmpl w:val="34E22788"/>
    <w:lvl w:ilvl="0" w:tplc="C186CAC4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CC2"/>
    <w:rsid w:val="00025393"/>
    <w:rsid w:val="0003132C"/>
    <w:rsid w:val="0006576A"/>
    <w:rsid w:val="0008587E"/>
    <w:rsid w:val="00087E26"/>
    <w:rsid w:val="00094A52"/>
    <w:rsid w:val="000A2604"/>
    <w:rsid w:val="000B7B6C"/>
    <w:rsid w:val="000C3E2E"/>
    <w:rsid w:val="000C57D1"/>
    <w:rsid w:val="000E1503"/>
    <w:rsid w:val="000F363E"/>
    <w:rsid w:val="000F6199"/>
    <w:rsid w:val="00105AB0"/>
    <w:rsid w:val="00125E88"/>
    <w:rsid w:val="001305E0"/>
    <w:rsid w:val="00132955"/>
    <w:rsid w:val="00133E21"/>
    <w:rsid w:val="0014141D"/>
    <w:rsid w:val="00141946"/>
    <w:rsid w:val="00146517"/>
    <w:rsid w:val="00146CBC"/>
    <w:rsid w:val="0015367D"/>
    <w:rsid w:val="001701ED"/>
    <w:rsid w:val="0018084D"/>
    <w:rsid w:val="00186B8B"/>
    <w:rsid w:val="001A0D17"/>
    <w:rsid w:val="001E20DA"/>
    <w:rsid w:val="001F1A40"/>
    <w:rsid w:val="002007FE"/>
    <w:rsid w:val="00201A13"/>
    <w:rsid w:val="002108A7"/>
    <w:rsid w:val="002167C6"/>
    <w:rsid w:val="0021726F"/>
    <w:rsid w:val="00217774"/>
    <w:rsid w:val="00225F05"/>
    <w:rsid w:val="00232235"/>
    <w:rsid w:val="00255633"/>
    <w:rsid w:val="002916E2"/>
    <w:rsid w:val="002A3BF7"/>
    <w:rsid w:val="002D43FC"/>
    <w:rsid w:val="002F08AA"/>
    <w:rsid w:val="002F3DD1"/>
    <w:rsid w:val="00301D15"/>
    <w:rsid w:val="00322101"/>
    <w:rsid w:val="003337EB"/>
    <w:rsid w:val="003528E2"/>
    <w:rsid w:val="003826BA"/>
    <w:rsid w:val="00387038"/>
    <w:rsid w:val="00393F9C"/>
    <w:rsid w:val="003E571D"/>
    <w:rsid w:val="004013E8"/>
    <w:rsid w:val="00427F6C"/>
    <w:rsid w:val="00443DA9"/>
    <w:rsid w:val="00476BDF"/>
    <w:rsid w:val="00487B5B"/>
    <w:rsid w:val="004A3D70"/>
    <w:rsid w:val="004B743F"/>
    <w:rsid w:val="004E2349"/>
    <w:rsid w:val="004F0363"/>
    <w:rsid w:val="00503DE9"/>
    <w:rsid w:val="0053288C"/>
    <w:rsid w:val="00537247"/>
    <w:rsid w:val="00562619"/>
    <w:rsid w:val="005E36CD"/>
    <w:rsid w:val="005E752C"/>
    <w:rsid w:val="005F4FBA"/>
    <w:rsid w:val="00613D12"/>
    <w:rsid w:val="00632175"/>
    <w:rsid w:val="006603B6"/>
    <w:rsid w:val="00662B41"/>
    <w:rsid w:val="006636D7"/>
    <w:rsid w:val="00690901"/>
    <w:rsid w:val="006A2747"/>
    <w:rsid w:val="006D5765"/>
    <w:rsid w:val="006F01C2"/>
    <w:rsid w:val="00734AEF"/>
    <w:rsid w:val="00793E3F"/>
    <w:rsid w:val="007B3608"/>
    <w:rsid w:val="007C7CC2"/>
    <w:rsid w:val="007F0CF0"/>
    <w:rsid w:val="007F4993"/>
    <w:rsid w:val="008039B8"/>
    <w:rsid w:val="00830625"/>
    <w:rsid w:val="00883167"/>
    <w:rsid w:val="008971A4"/>
    <w:rsid w:val="008975AE"/>
    <w:rsid w:val="008A3274"/>
    <w:rsid w:val="008A67C1"/>
    <w:rsid w:val="008C6AD6"/>
    <w:rsid w:val="00902A07"/>
    <w:rsid w:val="0096786A"/>
    <w:rsid w:val="00974036"/>
    <w:rsid w:val="00987F04"/>
    <w:rsid w:val="00993B5B"/>
    <w:rsid w:val="009951DE"/>
    <w:rsid w:val="009A3E62"/>
    <w:rsid w:val="009A59D8"/>
    <w:rsid w:val="009B5812"/>
    <w:rsid w:val="009B5E9B"/>
    <w:rsid w:val="009D375B"/>
    <w:rsid w:val="009E03F4"/>
    <w:rsid w:val="009E2EC9"/>
    <w:rsid w:val="009E7A0B"/>
    <w:rsid w:val="00A071EF"/>
    <w:rsid w:val="00A5212F"/>
    <w:rsid w:val="00A66C7C"/>
    <w:rsid w:val="00A86FE1"/>
    <w:rsid w:val="00A92FE7"/>
    <w:rsid w:val="00AA6084"/>
    <w:rsid w:val="00AC7D6A"/>
    <w:rsid w:val="00AE0169"/>
    <w:rsid w:val="00AF68D8"/>
    <w:rsid w:val="00B31C0F"/>
    <w:rsid w:val="00B3638D"/>
    <w:rsid w:val="00B3653D"/>
    <w:rsid w:val="00B54659"/>
    <w:rsid w:val="00B60FDC"/>
    <w:rsid w:val="00B75B23"/>
    <w:rsid w:val="00B77E48"/>
    <w:rsid w:val="00B80916"/>
    <w:rsid w:val="00B84601"/>
    <w:rsid w:val="00B87CAA"/>
    <w:rsid w:val="00B968FC"/>
    <w:rsid w:val="00BD0F53"/>
    <w:rsid w:val="00C01784"/>
    <w:rsid w:val="00C12F99"/>
    <w:rsid w:val="00C420DE"/>
    <w:rsid w:val="00C56F37"/>
    <w:rsid w:val="00C664E3"/>
    <w:rsid w:val="00C80BF7"/>
    <w:rsid w:val="00C82696"/>
    <w:rsid w:val="00C95F09"/>
    <w:rsid w:val="00CB49F3"/>
    <w:rsid w:val="00CE6B14"/>
    <w:rsid w:val="00D04CA4"/>
    <w:rsid w:val="00D1171D"/>
    <w:rsid w:val="00D96521"/>
    <w:rsid w:val="00DA381D"/>
    <w:rsid w:val="00DD4B2D"/>
    <w:rsid w:val="00DD7175"/>
    <w:rsid w:val="00DE2C4C"/>
    <w:rsid w:val="00E14A12"/>
    <w:rsid w:val="00E54B34"/>
    <w:rsid w:val="00E65BF0"/>
    <w:rsid w:val="00EB1055"/>
    <w:rsid w:val="00EC617E"/>
    <w:rsid w:val="00EF7F4D"/>
    <w:rsid w:val="00F106ED"/>
    <w:rsid w:val="00F12E7A"/>
    <w:rsid w:val="00F20610"/>
    <w:rsid w:val="00F22850"/>
    <w:rsid w:val="00F271E7"/>
    <w:rsid w:val="00F518D1"/>
    <w:rsid w:val="00F7016C"/>
    <w:rsid w:val="00F710DB"/>
    <w:rsid w:val="00FB0C8C"/>
    <w:rsid w:val="00FB51A9"/>
    <w:rsid w:val="00FD46C6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56C05"/>
  <w15:chartTrackingRefBased/>
  <w15:docId w15:val="{890B1305-B876-44AA-9574-5AAF41D0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0">
    <w:name w:val="heading 1"/>
    <w:basedOn w:val="a0"/>
    <w:next w:val="a0"/>
    <w:link w:val="11"/>
    <w:uiPriority w:val="9"/>
    <w:qFormat/>
    <w:rsid w:val="00662B41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0"/>
    <w:next w:val="a0"/>
    <w:link w:val="21"/>
    <w:qFormat/>
    <w:rsid w:val="00662B41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styleId="3">
    <w:name w:val="heading 3"/>
    <w:basedOn w:val="a0"/>
    <w:next w:val="a0"/>
    <w:link w:val="31"/>
    <w:uiPriority w:val="9"/>
    <w:qFormat/>
    <w:rsid w:val="00662B41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7C7CC2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rsid w:val="007C7CC2"/>
    <w:rPr>
      <w:sz w:val="18"/>
      <w:szCs w:val="18"/>
    </w:rPr>
  </w:style>
  <w:style w:type="character" w:customStyle="1" w:styleId="12">
    <w:name w:val="标题 1 字符"/>
    <w:basedOn w:val="a1"/>
    <w:uiPriority w:val="9"/>
    <w:rsid w:val="00662B41"/>
    <w:rPr>
      <w:b/>
      <w:bCs/>
      <w:kern w:val="44"/>
      <w:sz w:val="44"/>
      <w:szCs w:val="44"/>
    </w:rPr>
  </w:style>
  <w:style w:type="character" w:customStyle="1" w:styleId="20">
    <w:name w:val="标题 2 字符"/>
    <w:basedOn w:val="a1"/>
    <w:uiPriority w:val="9"/>
    <w:semiHidden/>
    <w:rsid w:val="00662B4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uiPriority w:val="9"/>
    <w:semiHidden/>
    <w:rsid w:val="00662B41"/>
    <w:rPr>
      <w:b/>
      <w:bCs/>
      <w:sz w:val="32"/>
      <w:szCs w:val="32"/>
    </w:rPr>
  </w:style>
  <w:style w:type="numbering" w:customStyle="1" w:styleId="13">
    <w:name w:val="无列表1"/>
    <w:next w:val="a3"/>
    <w:uiPriority w:val="99"/>
    <w:semiHidden/>
    <w:unhideWhenUsed/>
    <w:rsid w:val="00662B41"/>
  </w:style>
  <w:style w:type="paragraph" w:styleId="a6">
    <w:name w:val="List Paragraph"/>
    <w:basedOn w:val="a0"/>
    <w:uiPriority w:val="34"/>
    <w:qFormat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header"/>
    <w:basedOn w:val="a0"/>
    <w:link w:val="14"/>
    <w:uiPriority w:val="99"/>
    <w:unhideWhenUsed/>
    <w:rsid w:val="0066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8">
    <w:name w:val="页眉 字符"/>
    <w:basedOn w:val="a1"/>
    <w:uiPriority w:val="99"/>
    <w:semiHidden/>
    <w:rsid w:val="00662B41"/>
    <w:rPr>
      <w:sz w:val="18"/>
      <w:szCs w:val="18"/>
    </w:rPr>
  </w:style>
  <w:style w:type="character" w:customStyle="1" w:styleId="14">
    <w:name w:val="页眉 字符1"/>
    <w:link w:val="a7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9">
    <w:name w:val="footer"/>
    <w:basedOn w:val="a0"/>
    <w:link w:val="15"/>
    <w:uiPriority w:val="99"/>
    <w:unhideWhenUsed/>
    <w:rsid w:val="00662B41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customStyle="1" w:styleId="aa">
    <w:name w:val="页脚 字符"/>
    <w:basedOn w:val="a1"/>
    <w:uiPriority w:val="99"/>
    <w:semiHidden/>
    <w:rsid w:val="00662B41"/>
    <w:rPr>
      <w:sz w:val="18"/>
      <w:szCs w:val="18"/>
    </w:rPr>
  </w:style>
  <w:style w:type="character" w:customStyle="1" w:styleId="15">
    <w:name w:val="页脚 字符1"/>
    <w:link w:val="a9"/>
    <w:uiPriority w:val="99"/>
    <w:rsid w:val="00662B41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b">
    <w:name w:val="page number"/>
    <w:basedOn w:val="a1"/>
    <w:rsid w:val="00662B41"/>
  </w:style>
  <w:style w:type="paragraph" w:styleId="ac">
    <w:name w:val="Date"/>
    <w:basedOn w:val="a0"/>
    <w:next w:val="a0"/>
    <w:link w:val="16"/>
    <w:uiPriority w:val="99"/>
    <w:unhideWhenUsed/>
    <w:rsid w:val="00662B41"/>
    <w:pPr>
      <w:ind w:leftChars="2500" w:left="100"/>
    </w:pPr>
    <w:rPr>
      <w:rFonts w:ascii="Calibri" w:eastAsia="宋体" w:hAnsi="Calibri" w:cs="Times New Roman"/>
      <w:lang w:val="x-none" w:eastAsia="x-none"/>
    </w:rPr>
  </w:style>
  <w:style w:type="character" w:customStyle="1" w:styleId="ad">
    <w:name w:val="日期 字符"/>
    <w:basedOn w:val="a1"/>
    <w:uiPriority w:val="99"/>
    <w:semiHidden/>
    <w:rsid w:val="00662B41"/>
  </w:style>
  <w:style w:type="character" w:customStyle="1" w:styleId="16">
    <w:name w:val="日期 字符1"/>
    <w:link w:val="ac"/>
    <w:uiPriority w:val="99"/>
    <w:rsid w:val="00662B41"/>
    <w:rPr>
      <w:rFonts w:ascii="Calibri" w:eastAsia="宋体" w:hAnsi="Calibri" w:cs="Times New Roman"/>
      <w:lang w:val="x-none" w:eastAsia="x-none"/>
    </w:rPr>
  </w:style>
  <w:style w:type="table" w:styleId="ae">
    <w:name w:val="Table Grid"/>
    <w:basedOn w:val="a2"/>
    <w:uiPriority w:val="39"/>
    <w:rsid w:val="00662B41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网格型1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Indent 3"/>
    <w:basedOn w:val="a0"/>
    <w:link w:val="310"/>
    <w:rsid w:val="00662B41"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  <w:lang w:val="x-none" w:eastAsia="x-none"/>
    </w:rPr>
  </w:style>
  <w:style w:type="character" w:customStyle="1" w:styleId="33">
    <w:name w:val="正文文本缩进 3 字符"/>
    <w:basedOn w:val="a1"/>
    <w:uiPriority w:val="99"/>
    <w:semiHidden/>
    <w:rsid w:val="00662B41"/>
    <w:rPr>
      <w:sz w:val="16"/>
      <w:szCs w:val="16"/>
    </w:rPr>
  </w:style>
  <w:style w:type="character" w:customStyle="1" w:styleId="310">
    <w:name w:val="正文文本缩进 3 字符1"/>
    <w:link w:val="32"/>
    <w:rsid w:val="00662B41"/>
    <w:rPr>
      <w:rFonts w:ascii="Times New Roman" w:eastAsia="宋体" w:hAnsi="Times New Roman" w:cs="Times New Roman"/>
      <w:sz w:val="16"/>
      <w:szCs w:val="16"/>
      <w:lang w:val="x-none" w:eastAsia="x-none"/>
    </w:rPr>
  </w:style>
  <w:style w:type="paragraph" w:customStyle="1" w:styleId="af">
    <w:name w:val="内容"/>
    <w:basedOn w:val="32"/>
    <w:qFormat/>
    <w:rsid w:val="00662B41"/>
    <w:pPr>
      <w:spacing w:after="0" w:line="360" w:lineRule="auto"/>
      <w:ind w:leftChars="0" w:left="0" w:firstLineChars="200" w:firstLine="200"/>
    </w:pPr>
    <w:rPr>
      <w:sz w:val="28"/>
    </w:rPr>
  </w:style>
  <w:style w:type="paragraph" w:customStyle="1" w:styleId="1">
    <w:name w:val="编号1"/>
    <w:basedOn w:val="a0"/>
    <w:qFormat/>
    <w:rsid w:val="00662B41"/>
    <w:pPr>
      <w:numPr>
        <w:ilvl w:val="3"/>
        <w:numId w:val="1"/>
      </w:numPr>
      <w:tabs>
        <w:tab w:val="clear" w:pos="1680"/>
      </w:tabs>
      <w:spacing w:line="360" w:lineRule="auto"/>
      <w:ind w:leftChars="200" w:left="980" w:hangingChars="200" w:hanging="560"/>
      <w:jc w:val="left"/>
    </w:pPr>
    <w:rPr>
      <w:rFonts w:ascii="宋体" w:eastAsia="宋体" w:hAnsi="宋体" w:cs="Times New Roman"/>
      <w:sz w:val="28"/>
      <w:szCs w:val="28"/>
    </w:rPr>
  </w:style>
  <w:style w:type="paragraph" w:styleId="22">
    <w:name w:val="Body Text 2"/>
    <w:basedOn w:val="a0"/>
    <w:link w:val="210"/>
    <w:uiPriority w:val="99"/>
    <w:semiHidden/>
    <w:unhideWhenUsed/>
    <w:rsid w:val="00662B41"/>
    <w:pPr>
      <w:spacing w:after="120" w:line="480" w:lineRule="auto"/>
    </w:pPr>
    <w:rPr>
      <w:rFonts w:ascii="Calibri" w:eastAsia="宋体" w:hAnsi="Calibri" w:cs="Times New Roman"/>
      <w:lang w:val="x-none" w:eastAsia="x-none"/>
    </w:rPr>
  </w:style>
  <w:style w:type="character" w:customStyle="1" w:styleId="23">
    <w:name w:val="正文文本 2 字符"/>
    <w:basedOn w:val="a1"/>
    <w:uiPriority w:val="99"/>
    <w:semiHidden/>
    <w:rsid w:val="00662B41"/>
  </w:style>
  <w:style w:type="character" w:customStyle="1" w:styleId="210">
    <w:name w:val="正文文本 2 字符1"/>
    <w:link w:val="2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0">
    <w:name w:val="Strong"/>
    <w:qFormat/>
    <w:rsid w:val="00662B41"/>
    <w:rPr>
      <w:b/>
      <w:bCs/>
    </w:rPr>
  </w:style>
  <w:style w:type="paragraph" w:customStyle="1" w:styleId="style3">
    <w:name w:val="style3"/>
    <w:basedOn w:val="a0"/>
    <w:rsid w:val="00662B41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styleId="af1">
    <w:name w:val="Normal (Web)"/>
    <w:basedOn w:val="a0"/>
    <w:uiPriority w:val="99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ody Text"/>
    <w:basedOn w:val="a0"/>
    <w:link w:val="18"/>
    <w:uiPriority w:val="99"/>
    <w:semiHidden/>
    <w:unhideWhenUsed/>
    <w:rsid w:val="00662B41"/>
    <w:pPr>
      <w:spacing w:after="120"/>
    </w:pPr>
    <w:rPr>
      <w:rFonts w:ascii="Calibri" w:eastAsia="宋体" w:hAnsi="Calibri" w:cs="Times New Roman"/>
      <w:lang w:val="x-none" w:eastAsia="x-none"/>
    </w:rPr>
  </w:style>
  <w:style w:type="character" w:customStyle="1" w:styleId="af3">
    <w:name w:val="正文文本 字符"/>
    <w:basedOn w:val="a1"/>
    <w:uiPriority w:val="99"/>
    <w:semiHidden/>
    <w:rsid w:val="00662B41"/>
  </w:style>
  <w:style w:type="character" w:customStyle="1" w:styleId="18">
    <w:name w:val="正文文本 字符1"/>
    <w:link w:val="af2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paragraph" w:styleId="af4">
    <w:name w:val="Normal Indent"/>
    <w:basedOn w:val="a0"/>
    <w:rsid w:val="00662B41"/>
    <w:pPr>
      <w:adjustRightInd w:val="0"/>
      <w:ind w:firstLine="420"/>
      <w:textAlignment w:val="baseline"/>
    </w:pPr>
    <w:rPr>
      <w:rFonts w:ascii="Times New Roman" w:eastAsia="宋体" w:hAnsi="Times New Roman" w:cs="Times New Roman"/>
      <w:szCs w:val="20"/>
    </w:rPr>
  </w:style>
  <w:style w:type="paragraph" w:customStyle="1" w:styleId="211">
    <w:name w:val="正文文本 21"/>
    <w:basedOn w:val="a0"/>
    <w:rsid w:val="00662B41"/>
    <w:pPr>
      <w:adjustRightInd w:val="0"/>
      <w:ind w:firstLine="540"/>
      <w:textAlignment w:val="baseline"/>
    </w:pPr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批注框文本 Char"/>
    <w:uiPriority w:val="99"/>
    <w:rsid w:val="00662B41"/>
    <w:rPr>
      <w:kern w:val="2"/>
      <w:sz w:val="18"/>
      <w:szCs w:val="18"/>
    </w:rPr>
  </w:style>
  <w:style w:type="numbering" w:customStyle="1" w:styleId="110">
    <w:name w:val="无列表11"/>
    <w:next w:val="a3"/>
    <w:semiHidden/>
    <w:rsid w:val="00662B41"/>
  </w:style>
  <w:style w:type="table" w:customStyle="1" w:styleId="24">
    <w:name w:val="网格型2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2"/>
    <w:next w:val="ae"/>
    <w:rsid w:val="00662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条款"/>
    <w:basedOn w:val="a6"/>
    <w:qFormat/>
    <w:rsid w:val="00662B41"/>
    <w:pPr>
      <w:numPr>
        <w:numId w:val="2"/>
      </w:numPr>
      <w:tabs>
        <w:tab w:val="left" w:pos="2100"/>
      </w:tabs>
      <w:spacing w:beforeLines="50" w:line="660" w:lineRule="exact"/>
      <w:ind w:left="0" w:firstLine="640"/>
    </w:pPr>
    <w:rPr>
      <w:rFonts w:ascii="仿宋" w:eastAsia="仿宋" w:hAnsi="仿宋"/>
      <w:sz w:val="32"/>
      <w:szCs w:val="32"/>
    </w:rPr>
  </w:style>
  <w:style w:type="character" w:styleId="af5">
    <w:name w:val="Placeholder Text"/>
    <w:uiPriority w:val="99"/>
    <w:semiHidden/>
    <w:rsid w:val="00662B41"/>
    <w:rPr>
      <w:color w:val="808080"/>
    </w:rPr>
  </w:style>
  <w:style w:type="paragraph" w:styleId="af6">
    <w:name w:val="Body Text Indent"/>
    <w:basedOn w:val="a0"/>
    <w:link w:val="19"/>
    <w:uiPriority w:val="99"/>
    <w:unhideWhenUsed/>
    <w:rsid w:val="00662B41"/>
    <w:pPr>
      <w:spacing w:after="120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af7">
    <w:name w:val="正文文本缩进 字符"/>
    <w:basedOn w:val="a1"/>
    <w:uiPriority w:val="99"/>
    <w:semiHidden/>
    <w:rsid w:val="00662B41"/>
  </w:style>
  <w:style w:type="character" w:customStyle="1" w:styleId="19">
    <w:name w:val="正文文本缩进 字符1"/>
    <w:link w:val="af6"/>
    <w:uiPriority w:val="99"/>
    <w:rsid w:val="00662B41"/>
    <w:rPr>
      <w:rFonts w:ascii="Calibri" w:eastAsia="宋体" w:hAnsi="Calibri" w:cs="Times New Roman"/>
      <w:lang w:val="x-none" w:eastAsia="x-none"/>
    </w:rPr>
  </w:style>
  <w:style w:type="paragraph" w:styleId="25">
    <w:name w:val="Body Text Indent 2"/>
    <w:basedOn w:val="a0"/>
    <w:link w:val="212"/>
    <w:uiPriority w:val="99"/>
    <w:semiHidden/>
    <w:unhideWhenUsed/>
    <w:rsid w:val="00662B41"/>
    <w:pPr>
      <w:spacing w:after="120" w:line="480" w:lineRule="auto"/>
      <w:ind w:leftChars="200" w:left="420"/>
    </w:pPr>
    <w:rPr>
      <w:rFonts w:ascii="Calibri" w:eastAsia="宋体" w:hAnsi="Calibri" w:cs="Times New Roman"/>
      <w:lang w:val="x-none" w:eastAsia="x-none"/>
    </w:rPr>
  </w:style>
  <w:style w:type="character" w:customStyle="1" w:styleId="26">
    <w:name w:val="正文文本缩进 2 字符"/>
    <w:basedOn w:val="a1"/>
    <w:uiPriority w:val="99"/>
    <w:semiHidden/>
    <w:rsid w:val="00662B41"/>
  </w:style>
  <w:style w:type="character" w:customStyle="1" w:styleId="212">
    <w:name w:val="正文文本缩进 2 字符1"/>
    <w:link w:val="25"/>
    <w:uiPriority w:val="99"/>
    <w:semiHidden/>
    <w:rsid w:val="00662B41"/>
    <w:rPr>
      <w:rFonts w:ascii="Calibri" w:eastAsia="宋体" w:hAnsi="Calibri" w:cs="Times New Roman"/>
      <w:lang w:val="x-none" w:eastAsia="x-none"/>
    </w:rPr>
  </w:style>
  <w:style w:type="character" w:styleId="af8">
    <w:name w:val="annotation reference"/>
    <w:semiHidden/>
    <w:rsid w:val="00662B41"/>
    <w:rPr>
      <w:sz w:val="21"/>
      <w:szCs w:val="21"/>
    </w:rPr>
  </w:style>
  <w:style w:type="paragraph" w:styleId="af9">
    <w:name w:val="annotation text"/>
    <w:basedOn w:val="a0"/>
    <w:link w:val="1a"/>
    <w:semiHidden/>
    <w:rsid w:val="00662B41"/>
    <w:pPr>
      <w:jc w:val="left"/>
    </w:pPr>
    <w:rPr>
      <w:rFonts w:ascii="Calibri" w:eastAsia="宋体" w:hAnsi="Calibri" w:cs="Times New Roman"/>
      <w:szCs w:val="21"/>
      <w:lang w:val="x-none" w:eastAsia="x-none"/>
    </w:rPr>
  </w:style>
  <w:style w:type="character" w:customStyle="1" w:styleId="afa">
    <w:name w:val="批注文字 字符"/>
    <w:basedOn w:val="a1"/>
    <w:uiPriority w:val="99"/>
    <w:semiHidden/>
    <w:rsid w:val="00662B41"/>
  </w:style>
  <w:style w:type="character" w:customStyle="1" w:styleId="1a">
    <w:name w:val="批注文字 字符1"/>
    <w:link w:val="af9"/>
    <w:semiHidden/>
    <w:rsid w:val="00662B41"/>
    <w:rPr>
      <w:rFonts w:ascii="Calibri" w:eastAsia="宋体" w:hAnsi="Calibri" w:cs="Times New Roman"/>
      <w:szCs w:val="21"/>
      <w:lang w:val="x-none" w:eastAsia="x-none"/>
    </w:rPr>
  </w:style>
  <w:style w:type="paragraph" w:customStyle="1" w:styleId="Char0">
    <w:name w:val="Char"/>
    <w:basedOn w:val="a0"/>
    <w:rsid w:val="00662B41"/>
    <w:rPr>
      <w:rFonts w:ascii="Times New Roman" w:eastAsia="宋体" w:hAnsi="Times New Roman" w:cs="Times New Roman"/>
      <w:szCs w:val="24"/>
    </w:rPr>
  </w:style>
  <w:style w:type="character" w:customStyle="1" w:styleId="searchcontent1">
    <w:name w:val="search_content1"/>
    <w:rsid w:val="00662B41"/>
    <w:rPr>
      <w:sz w:val="20"/>
      <w:szCs w:val="20"/>
    </w:rPr>
  </w:style>
  <w:style w:type="paragraph" w:styleId="1b">
    <w:name w:val="toc 1"/>
    <w:basedOn w:val="a0"/>
    <w:next w:val="a0"/>
    <w:autoRedefine/>
    <w:semiHidden/>
    <w:rsid w:val="00662B41"/>
    <w:rPr>
      <w:rFonts w:ascii="Times New Roman" w:eastAsia="宋体" w:hAnsi="Times New Roman" w:cs="Times New Roman"/>
      <w:szCs w:val="24"/>
    </w:rPr>
  </w:style>
  <w:style w:type="character" w:customStyle="1" w:styleId="11">
    <w:name w:val="标题 1 字符1"/>
    <w:link w:val="10"/>
    <w:uiPriority w:val="9"/>
    <w:rsid w:val="00662B41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character" w:customStyle="1" w:styleId="21">
    <w:name w:val="标题 2 字符1"/>
    <w:link w:val="2"/>
    <w:rsid w:val="00662B41"/>
    <w:rPr>
      <w:rFonts w:ascii="Arial" w:eastAsia="黑体" w:hAnsi="Arial" w:cs="Times New Roman"/>
      <w:b/>
      <w:bCs/>
      <w:sz w:val="32"/>
      <w:szCs w:val="32"/>
      <w:lang w:val="x-none" w:eastAsia="x-none"/>
    </w:rPr>
  </w:style>
  <w:style w:type="paragraph" w:customStyle="1" w:styleId="CharCharCharCharCharCharChar">
    <w:name w:val="Char Char Char Char Char Char Char"/>
    <w:basedOn w:val="a0"/>
    <w:autoRedefine/>
    <w:rsid w:val="00662B41"/>
    <w:pPr>
      <w:tabs>
        <w:tab w:val="num" w:pos="425"/>
      </w:tabs>
      <w:ind w:left="425" w:hanging="425"/>
    </w:pPr>
    <w:rPr>
      <w:rFonts w:ascii="楷体_GB2312" w:eastAsia="楷体_GB2312" w:hAnsi="Times New Roman" w:cs="Times New Roman"/>
      <w:bCs/>
      <w:kern w:val="24"/>
      <w:sz w:val="28"/>
      <w:szCs w:val="28"/>
    </w:rPr>
  </w:style>
  <w:style w:type="character" w:styleId="afb">
    <w:name w:val="Hyperlink"/>
    <w:uiPriority w:val="99"/>
    <w:unhideWhenUsed/>
    <w:rsid w:val="00662B41"/>
    <w:rPr>
      <w:strike w:val="0"/>
      <w:dstrike w:val="0"/>
      <w:color w:val="555555"/>
      <w:u w:val="none"/>
      <w:effect w:val="none"/>
    </w:rPr>
  </w:style>
  <w:style w:type="character" w:customStyle="1" w:styleId="31">
    <w:name w:val="标题 3 字符1"/>
    <w:link w:val="3"/>
    <w:uiPriority w:val="9"/>
    <w:rsid w:val="00662B41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  <w:style w:type="paragraph" w:customStyle="1" w:styleId="afc">
    <w:name w:val="段一"/>
    <w:basedOn w:val="3"/>
    <w:next w:val="a9"/>
    <w:rsid w:val="00662B41"/>
    <w:pPr>
      <w:adjustRightInd w:val="0"/>
      <w:snapToGrid w:val="0"/>
      <w:spacing w:beforeLines="50" w:after="0" w:line="360" w:lineRule="auto"/>
      <w:ind w:firstLineChars="200" w:firstLine="200"/>
    </w:pPr>
    <w:rPr>
      <w:rFonts w:ascii="宋体" w:hAnsi="宋体"/>
      <w:b w:val="0"/>
      <w:sz w:val="28"/>
      <w:szCs w:val="28"/>
    </w:rPr>
  </w:style>
  <w:style w:type="paragraph" w:customStyle="1" w:styleId="CharChar3CharCharCharCharCharCharChar1Char">
    <w:name w:val="Char Char3 Char Char Char Char Char Char Char1 Char"/>
    <w:basedOn w:val="a0"/>
    <w:rsid w:val="00662B4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customStyle="1" w:styleId="0">
    <w:name w:val="0"/>
    <w:basedOn w:val="a0"/>
    <w:rsid w:val="00662B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c">
    <w:name w:val="列出段落1"/>
    <w:basedOn w:val="a0"/>
    <w:rsid w:val="00662B41"/>
    <w:pPr>
      <w:ind w:firstLineChars="200" w:firstLine="420"/>
    </w:pPr>
    <w:rPr>
      <w:rFonts w:ascii="Calibri" w:eastAsia="宋体" w:hAnsi="Calibri" w:cs="Times New Roman"/>
    </w:rPr>
  </w:style>
  <w:style w:type="paragraph" w:styleId="afd">
    <w:name w:val="annotation subject"/>
    <w:basedOn w:val="af9"/>
    <w:next w:val="af9"/>
    <w:link w:val="1d"/>
    <w:uiPriority w:val="99"/>
    <w:semiHidden/>
    <w:unhideWhenUsed/>
    <w:rsid w:val="00662B41"/>
    <w:rPr>
      <w:b/>
      <w:bCs/>
      <w:szCs w:val="22"/>
    </w:rPr>
  </w:style>
  <w:style w:type="character" w:customStyle="1" w:styleId="afe">
    <w:name w:val="批注主题 字符"/>
    <w:basedOn w:val="afa"/>
    <w:uiPriority w:val="99"/>
    <w:semiHidden/>
    <w:rsid w:val="00662B41"/>
    <w:rPr>
      <w:b/>
      <w:bCs/>
    </w:rPr>
  </w:style>
  <w:style w:type="character" w:customStyle="1" w:styleId="1d">
    <w:name w:val="批注主题 字符1"/>
    <w:link w:val="afd"/>
    <w:uiPriority w:val="99"/>
    <w:semiHidden/>
    <w:rsid w:val="00662B41"/>
    <w:rPr>
      <w:rFonts w:ascii="Calibri" w:eastAsia="宋体" w:hAnsi="Calibri" w:cs="Times New Roman"/>
      <w:b/>
      <w:bCs/>
      <w:lang w:val="x-none" w:eastAsia="x-none"/>
    </w:rPr>
  </w:style>
  <w:style w:type="paragraph" w:styleId="aff">
    <w:name w:val="Document Map"/>
    <w:basedOn w:val="a0"/>
    <w:link w:val="1e"/>
    <w:uiPriority w:val="99"/>
    <w:semiHidden/>
    <w:unhideWhenUsed/>
    <w:rsid w:val="00662B41"/>
    <w:rPr>
      <w:rFonts w:ascii="宋体" w:eastAsia="宋体" w:hAnsi="Calibri" w:cs="Times New Roman"/>
      <w:sz w:val="18"/>
      <w:szCs w:val="18"/>
    </w:rPr>
  </w:style>
  <w:style w:type="character" w:customStyle="1" w:styleId="aff0">
    <w:name w:val="文档结构图 字符"/>
    <w:basedOn w:val="a1"/>
    <w:uiPriority w:val="99"/>
    <w:semiHidden/>
    <w:rsid w:val="00662B41"/>
    <w:rPr>
      <w:rFonts w:ascii="Microsoft YaHei UI" w:eastAsia="Microsoft YaHei UI"/>
      <w:sz w:val="18"/>
      <w:szCs w:val="18"/>
    </w:rPr>
  </w:style>
  <w:style w:type="character" w:customStyle="1" w:styleId="1e">
    <w:name w:val="文档结构图 字符1"/>
    <w:link w:val="aff"/>
    <w:uiPriority w:val="99"/>
    <w:semiHidden/>
    <w:rsid w:val="00662B41"/>
    <w:rPr>
      <w:rFonts w:ascii="宋体" w:eastAsia="宋体" w:hAnsi="Calibri" w:cs="Times New Roman"/>
      <w:sz w:val="18"/>
      <w:szCs w:val="18"/>
    </w:rPr>
  </w:style>
  <w:style w:type="table" w:customStyle="1" w:styleId="5">
    <w:name w:val="网格型5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2"/>
    <w:next w:val="ae"/>
    <w:uiPriority w:val="39"/>
    <w:rsid w:val="009B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56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DC4E-EE1E-438B-84E2-621AE052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邱晔</dc:creator>
  <cp:keywords/>
  <dc:description/>
  <cp:lastModifiedBy>邱 晔</cp:lastModifiedBy>
  <cp:revision>250</cp:revision>
  <cp:lastPrinted>2020-06-23T01:22:00Z</cp:lastPrinted>
  <dcterms:created xsi:type="dcterms:W3CDTF">2020-01-16T02:52:00Z</dcterms:created>
  <dcterms:modified xsi:type="dcterms:W3CDTF">2020-06-23T08:29:00Z</dcterms:modified>
</cp:coreProperties>
</file>